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40" w:rsidRPr="007377DC" w:rsidRDefault="00914640" w:rsidP="00914640">
      <w:pPr>
        <w:pStyle w:val="BodyText"/>
        <w:jc w:val="center"/>
        <w:rPr>
          <w:b/>
          <w:bCs/>
          <w:sz w:val="28"/>
          <w:szCs w:val="28"/>
        </w:rPr>
      </w:pPr>
      <w:bookmarkStart w:id="0" w:name="_GoBack"/>
      <w:bookmarkEnd w:id="0"/>
      <w:r w:rsidRPr="007377DC">
        <w:rPr>
          <w:b/>
          <w:bCs/>
          <w:sz w:val="28"/>
          <w:szCs w:val="28"/>
        </w:rPr>
        <w:t>TORFP-ATTACHMENT D-1A</w:t>
      </w:r>
    </w:p>
    <w:p w:rsidR="00914640" w:rsidRPr="007377DC" w:rsidRDefault="00914640" w:rsidP="00914640">
      <w:pPr>
        <w:pStyle w:val="BodyText"/>
        <w:jc w:val="center"/>
        <w:rPr>
          <w:b/>
          <w:bCs/>
          <w:sz w:val="28"/>
          <w:szCs w:val="28"/>
          <w:u w:val="single"/>
        </w:rPr>
      </w:pPr>
      <w:r w:rsidRPr="007377DC">
        <w:rPr>
          <w:b/>
          <w:bCs/>
          <w:sz w:val="28"/>
          <w:szCs w:val="28"/>
          <w:u w:val="single"/>
        </w:rPr>
        <w:t>MBE Utilization and Fair Solicitation Affidavit</w:t>
      </w:r>
    </w:p>
    <w:p w:rsidR="00914640" w:rsidRPr="007377DC" w:rsidRDefault="00914640" w:rsidP="00914640">
      <w:pPr>
        <w:pStyle w:val="BodyText"/>
        <w:jc w:val="center"/>
        <w:rPr>
          <w:b/>
          <w:bCs/>
          <w:sz w:val="28"/>
          <w:szCs w:val="28"/>
          <w:u w:val="single"/>
        </w:rPr>
      </w:pPr>
      <w:r w:rsidRPr="007377DC">
        <w:rPr>
          <w:b/>
          <w:bCs/>
          <w:sz w:val="28"/>
          <w:szCs w:val="28"/>
          <w:u w:val="single"/>
        </w:rPr>
        <w:t xml:space="preserve"> &amp; MBE Participation Schedule - INSTRUCTIONS </w:t>
      </w:r>
    </w:p>
    <w:p w:rsidR="00914640" w:rsidRPr="00A55EA3" w:rsidRDefault="00914640" w:rsidP="00914640">
      <w:pPr>
        <w:jc w:val="center"/>
        <w:rPr>
          <w:b/>
          <w:bCs/>
          <w:sz w:val="22"/>
          <w:szCs w:val="22"/>
        </w:rPr>
      </w:pPr>
    </w:p>
    <w:p w:rsidR="00914640" w:rsidRPr="002C7505" w:rsidRDefault="00914640" w:rsidP="00914640">
      <w:pPr>
        <w:numPr>
          <w:ilvl w:val="0"/>
          <w:numId w:val="23"/>
        </w:numPr>
        <w:tabs>
          <w:tab w:val="clear" w:pos="720"/>
          <w:tab w:val="num" w:pos="-900"/>
        </w:tabs>
        <w:ind w:left="540"/>
        <w:jc w:val="both"/>
        <w:rPr>
          <w:bCs/>
          <w:sz w:val="22"/>
          <w:szCs w:val="22"/>
        </w:rPr>
      </w:pPr>
      <w:r w:rsidRPr="002C7505">
        <w:rPr>
          <w:bCs/>
          <w:sz w:val="22"/>
          <w:szCs w:val="22"/>
        </w:rPr>
        <w:t>Master Contractor shall structure its procedures for the performance of the work required in this Contract to attempt to achieve the Minority Business Enterprise (MBE) subcontractor participation goal stated in the Task Order Request for Proposals.  Master Contractor agrees to exercise good faith efforts to carry out the requirements set forth in these Instructions, as authorized by the Code of Maryland Regulations (COMAR) 21.11.03.</w:t>
      </w:r>
    </w:p>
    <w:p w:rsidR="00914640" w:rsidRPr="002C7505" w:rsidRDefault="00914640" w:rsidP="00914640">
      <w:pPr>
        <w:ind w:left="180"/>
        <w:jc w:val="both"/>
        <w:rPr>
          <w:bCs/>
          <w:sz w:val="22"/>
          <w:szCs w:val="22"/>
        </w:rPr>
      </w:pPr>
    </w:p>
    <w:p w:rsidR="00914640" w:rsidRPr="002C7505" w:rsidRDefault="00914640" w:rsidP="00914640">
      <w:pPr>
        <w:numPr>
          <w:ilvl w:val="0"/>
          <w:numId w:val="23"/>
        </w:numPr>
        <w:tabs>
          <w:tab w:val="clear" w:pos="720"/>
          <w:tab w:val="num" w:pos="-1980"/>
        </w:tabs>
        <w:ind w:left="540"/>
        <w:jc w:val="both"/>
        <w:rPr>
          <w:bCs/>
          <w:sz w:val="22"/>
          <w:szCs w:val="22"/>
        </w:rPr>
      </w:pPr>
      <w:r w:rsidRPr="002C7505">
        <w:rPr>
          <w:bCs/>
          <w:sz w:val="22"/>
          <w:szCs w:val="22"/>
        </w:rPr>
        <w:t xml:space="preserve">MBE Goals and </w:t>
      </w:r>
      <w:proofErr w:type="spellStart"/>
      <w:r w:rsidRPr="002C7505">
        <w:rPr>
          <w:bCs/>
          <w:sz w:val="22"/>
          <w:szCs w:val="22"/>
        </w:rPr>
        <w:t>Subgoals</w:t>
      </w:r>
      <w:proofErr w:type="spellEnd"/>
      <w:r w:rsidRPr="002C7505">
        <w:rPr>
          <w:bCs/>
          <w:sz w:val="22"/>
          <w:szCs w:val="22"/>
        </w:rPr>
        <w:t>:  Please review the TORFP</w:t>
      </w:r>
      <w:r>
        <w:rPr>
          <w:bCs/>
          <w:sz w:val="22"/>
          <w:szCs w:val="22"/>
        </w:rPr>
        <w:t xml:space="preserve"> for information regarding it</w:t>
      </w:r>
      <w:r w:rsidRPr="002C7505">
        <w:rPr>
          <w:bCs/>
          <w:sz w:val="22"/>
          <w:szCs w:val="22"/>
        </w:rPr>
        <w:t xml:space="preserve">s MBE overall participation goals and </w:t>
      </w:r>
      <w:proofErr w:type="spellStart"/>
      <w:r w:rsidRPr="002C7505">
        <w:rPr>
          <w:bCs/>
          <w:sz w:val="22"/>
          <w:szCs w:val="22"/>
        </w:rPr>
        <w:t>subgoals</w:t>
      </w:r>
      <w:proofErr w:type="spellEnd"/>
      <w:r w:rsidRPr="002C7505">
        <w:rPr>
          <w:bCs/>
          <w:sz w:val="22"/>
          <w:szCs w:val="22"/>
        </w:rPr>
        <w:t xml:space="preserve">.  After satisfying the requirements for any established </w:t>
      </w:r>
      <w:proofErr w:type="spellStart"/>
      <w:r w:rsidRPr="002C7505">
        <w:rPr>
          <w:bCs/>
          <w:sz w:val="22"/>
          <w:szCs w:val="22"/>
        </w:rPr>
        <w:t>subgoals</w:t>
      </w:r>
      <w:proofErr w:type="spellEnd"/>
      <w:r w:rsidRPr="002C7505">
        <w:rPr>
          <w:bCs/>
          <w:sz w:val="22"/>
          <w:szCs w:val="22"/>
        </w:rPr>
        <w:t>, the Master Contractor is encouraged to use a diverse group of subcontractors and suppliers from any/all of the various MBE classifications to meet the remainder of the overall MBE participation goal.</w:t>
      </w:r>
      <w:r>
        <w:rPr>
          <w:bCs/>
          <w:sz w:val="22"/>
          <w:szCs w:val="22"/>
        </w:rPr>
        <w:t xml:space="preserve">  </w:t>
      </w:r>
    </w:p>
    <w:p w:rsidR="00914640" w:rsidRPr="002C7505" w:rsidRDefault="00914640" w:rsidP="00914640">
      <w:pPr>
        <w:rPr>
          <w:bCs/>
          <w:sz w:val="22"/>
          <w:szCs w:val="22"/>
          <w:u w:val="single"/>
        </w:rPr>
      </w:pPr>
    </w:p>
    <w:p w:rsidR="00914640" w:rsidRPr="002C7505" w:rsidRDefault="00914640" w:rsidP="00914640">
      <w:pPr>
        <w:numPr>
          <w:ilvl w:val="0"/>
          <w:numId w:val="23"/>
        </w:numPr>
        <w:tabs>
          <w:tab w:val="clear" w:pos="720"/>
          <w:tab w:val="num" w:pos="-900"/>
        </w:tabs>
        <w:ind w:left="540"/>
        <w:jc w:val="both"/>
        <w:rPr>
          <w:bCs/>
          <w:sz w:val="22"/>
          <w:szCs w:val="22"/>
        </w:rPr>
      </w:pPr>
      <w:r w:rsidRPr="002C7505">
        <w:rPr>
          <w:bCs/>
          <w:sz w:val="22"/>
          <w:szCs w:val="22"/>
        </w:rPr>
        <w:t xml:space="preserve">Contractor shall structure its procedures for the performance of the work required in this Contract to attempt to achieve the minority business enterprise (MBE) subcontractor participation goal stated in the </w:t>
      </w:r>
      <w:r>
        <w:rPr>
          <w:bCs/>
          <w:sz w:val="22"/>
          <w:szCs w:val="22"/>
        </w:rPr>
        <w:t xml:space="preserve">Task Order </w:t>
      </w:r>
      <w:r w:rsidRPr="002C7505">
        <w:rPr>
          <w:bCs/>
          <w:sz w:val="22"/>
          <w:szCs w:val="22"/>
        </w:rPr>
        <w:t>Request for Proposals.  Contractor agrees to exercise good faith efforts to carry out the requirements set forth in these Instructions, as authorized by the Code of Maryland Regulations (COMAR) 21.11.03.</w:t>
      </w:r>
    </w:p>
    <w:p w:rsidR="00914640" w:rsidRPr="002C7505" w:rsidRDefault="00914640" w:rsidP="00914640">
      <w:pPr>
        <w:ind w:left="180"/>
        <w:jc w:val="both"/>
        <w:rPr>
          <w:bCs/>
          <w:sz w:val="22"/>
          <w:szCs w:val="22"/>
        </w:rPr>
      </w:pPr>
    </w:p>
    <w:p w:rsidR="00914640" w:rsidRPr="002C7505" w:rsidRDefault="00914640" w:rsidP="00914640">
      <w:pPr>
        <w:numPr>
          <w:ilvl w:val="0"/>
          <w:numId w:val="23"/>
        </w:numPr>
        <w:tabs>
          <w:tab w:val="clear" w:pos="720"/>
          <w:tab w:val="num" w:pos="-1980"/>
        </w:tabs>
        <w:ind w:left="540"/>
        <w:jc w:val="both"/>
        <w:rPr>
          <w:bCs/>
          <w:sz w:val="22"/>
          <w:szCs w:val="22"/>
        </w:rPr>
      </w:pPr>
      <w:r w:rsidRPr="002C7505">
        <w:rPr>
          <w:bCs/>
          <w:sz w:val="22"/>
          <w:szCs w:val="22"/>
        </w:rPr>
        <w:t xml:space="preserve">MBE Goals and </w:t>
      </w:r>
      <w:proofErr w:type="spellStart"/>
      <w:r w:rsidRPr="002C7505">
        <w:rPr>
          <w:bCs/>
          <w:sz w:val="22"/>
          <w:szCs w:val="22"/>
        </w:rPr>
        <w:t>Subgoals</w:t>
      </w:r>
      <w:proofErr w:type="spellEnd"/>
      <w:r w:rsidRPr="002C7505">
        <w:rPr>
          <w:bCs/>
          <w:sz w:val="22"/>
          <w:szCs w:val="22"/>
        </w:rPr>
        <w:t xml:space="preserve">:  Please review the </w:t>
      </w:r>
      <w:r>
        <w:rPr>
          <w:bCs/>
          <w:sz w:val="22"/>
          <w:szCs w:val="22"/>
        </w:rPr>
        <w:t>TORFP</w:t>
      </w:r>
      <w:r w:rsidRPr="002C7505">
        <w:rPr>
          <w:bCs/>
          <w:sz w:val="22"/>
          <w:szCs w:val="22"/>
        </w:rPr>
        <w:t xml:space="preserve"> for information regarding the Contract’s MBE overall participation goals and </w:t>
      </w:r>
      <w:proofErr w:type="spellStart"/>
      <w:r w:rsidRPr="002C7505">
        <w:rPr>
          <w:bCs/>
          <w:sz w:val="22"/>
          <w:szCs w:val="22"/>
        </w:rPr>
        <w:t>subgoals</w:t>
      </w:r>
      <w:proofErr w:type="spellEnd"/>
      <w:r w:rsidRPr="002C7505">
        <w:rPr>
          <w:bCs/>
          <w:sz w:val="22"/>
          <w:szCs w:val="22"/>
        </w:rPr>
        <w:t xml:space="preserve">.  After satisfying the requirements for any established </w:t>
      </w:r>
      <w:proofErr w:type="spellStart"/>
      <w:r w:rsidRPr="002C7505">
        <w:rPr>
          <w:bCs/>
          <w:sz w:val="22"/>
          <w:szCs w:val="22"/>
        </w:rPr>
        <w:t>subgoals</w:t>
      </w:r>
      <w:proofErr w:type="spellEnd"/>
      <w:r w:rsidRPr="002C7505">
        <w:rPr>
          <w:bCs/>
          <w:sz w:val="22"/>
          <w:szCs w:val="22"/>
        </w:rPr>
        <w:t>, the Contractor is encouraged to use a diverse group of subcontractors and suppliers from any/all of the various MBE classifications to meet the remainder of the overall MBE participation goal.</w:t>
      </w:r>
    </w:p>
    <w:p w:rsidR="00914640" w:rsidRPr="00A47C87" w:rsidRDefault="00914640" w:rsidP="00914640">
      <w:pPr>
        <w:pStyle w:val="ListParagraph"/>
        <w:rPr>
          <w:bCs/>
          <w:sz w:val="22"/>
          <w:szCs w:val="22"/>
        </w:rPr>
      </w:pPr>
    </w:p>
    <w:p w:rsidR="00914640" w:rsidRPr="009C4381" w:rsidRDefault="00914640" w:rsidP="00914640">
      <w:pPr>
        <w:numPr>
          <w:ilvl w:val="0"/>
          <w:numId w:val="23"/>
        </w:numPr>
        <w:tabs>
          <w:tab w:val="clear" w:pos="720"/>
          <w:tab w:val="num" w:pos="-1800"/>
        </w:tabs>
        <w:ind w:left="540"/>
        <w:jc w:val="both"/>
        <w:rPr>
          <w:bCs/>
          <w:sz w:val="22"/>
          <w:szCs w:val="22"/>
        </w:rPr>
      </w:pPr>
      <w:r w:rsidRPr="00251E81">
        <w:rPr>
          <w:bCs/>
          <w:sz w:val="22"/>
          <w:szCs w:val="22"/>
        </w:rPr>
        <w:t xml:space="preserve">MBE means a minority business enterprise that is certified by the Maryland Department of Transportation (“MDOT”). </w:t>
      </w:r>
      <w:r w:rsidRPr="0057178E">
        <w:rPr>
          <w:bCs/>
          <w:sz w:val="22"/>
          <w:szCs w:val="22"/>
          <w:u w:val="single"/>
        </w:rPr>
        <w:t>Only MBEs certifie</w:t>
      </w:r>
      <w:r w:rsidRPr="009C4381">
        <w:rPr>
          <w:bCs/>
          <w:sz w:val="22"/>
          <w:szCs w:val="22"/>
          <w:u w:val="single"/>
        </w:rPr>
        <w:t>d by MDOT may be counted for purposes of achieving the MBE participation goals</w:t>
      </w:r>
      <w:r w:rsidRPr="009C4381">
        <w:rPr>
          <w:bCs/>
          <w:sz w:val="22"/>
          <w:szCs w:val="22"/>
        </w:rPr>
        <w:t>. In order to be counted for purposes of achieving the MBE participation goals, the MBE firm, including a</w:t>
      </w:r>
      <w:r>
        <w:rPr>
          <w:bCs/>
          <w:sz w:val="22"/>
          <w:szCs w:val="22"/>
        </w:rPr>
        <w:t>n</w:t>
      </w:r>
      <w:r w:rsidRPr="009C4381">
        <w:rPr>
          <w:bCs/>
          <w:sz w:val="22"/>
          <w:szCs w:val="22"/>
        </w:rPr>
        <w:t xml:space="preserve"> MBE Prime, must be MDOT-certified for the services, materials or supplies that it is committed to perform on the MBE Participation Schedule.  </w:t>
      </w:r>
    </w:p>
    <w:p w:rsidR="00914640" w:rsidRPr="009C4381" w:rsidRDefault="00914640" w:rsidP="00914640">
      <w:pPr>
        <w:jc w:val="both"/>
        <w:rPr>
          <w:bCs/>
          <w:sz w:val="22"/>
          <w:szCs w:val="22"/>
        </w:rPr>
      </w:pPr>
    </w:p>
    <w:p w:rsidR="00914640" w:rsidRPr="00A904F3" w:rsidRDefault="00914640" w:rsidP="00914640">
      <w:pPr>
        <w:numPr>
          <w:ilvl w:val="0"/>
          <w:numId w:val="23"/>
        </w:numPr>
        <w:tabs>
          <w:tab w:val="clear" w:pos="720"/>
        </w:tabs>
        <w:ind w:left="540"/>
        <w:jc w:val="both"/>
        <w:rPr>
          <w:bCs/>
          <w:sz w:val="22"/>
          <w:szCs w:val="22"/>
        </w:rPr>
      </w:pPr>
      <w:r w:rsidRPr="009C4381">
        <w:rPr>
          <w:bCs/>
          <w:sz w:val="22"/>
          <w:szCs w:val="22"/>
        </w:rPr>
        <w:t xml:space="preserve">Please refer to the MDOT MBE Directory at </w:t>
      </w:r>
      <w:hyperlink r:id="rId6" w:history="1">
        <w:r w:rsidRPr="009C4381">
          <w:rPr>
            <w:rStyle w:val="Hyperlink"/>
            <w:bCs/>
            <w:szCs w:val="22"/>
          </w:rPr>
          <w:t>www.mdot.state.md.us</w:t>
        </w:r>
      </w:hyperlink>
      <w:r w:rsidRPr="00B6484B">
        <w:rPr>
          <w:bCs/>
          <w:sz w:val="22"/>
          <w:szCs w:val="22"/>
        </w:rPr>
        <w:t xml:space="preserve"> to determine if a firm is certified with the appropriate North American Industry Classification System (“NAICS”) Code </w:t>
      </w:r>
      <w:r w:rsidRPr="00B6484B">
        <w:rPr>
          <w:b/>
          <w:bCs/>
          <w:sz w:val="22"/>
          <w:szCs w:val="22"/>
          <w:u w:val="single"/>
        </w:rPr>
        <w:t>and</w:t>
      </w:r>
      <w:r w:rsidRPr="00B6484B">
        <w:rPr>
          <w:bCs/>
          <w:sz w:val="22"/>
          <w:szCs w:val="22"/>
        </w:rPr>
        <w:t xml:space="preserve"> the product/services description (specific product that a firm is certified to provide or specific areas of work that a firm is certified to perform).  For more general information about NAICS, please visit </w:t>
      </w:r>
      <w:hyperlink r:id="rId7" w:history="1">
        <w:r w:rsidRPr="009C4381">
          <w:rPr>
            <w:rStyle w:val="Hyperlink"/>
            <w:bCs/>
            <w:szCs w:val="22"/>
          </w:rPr>
          <w:t>www.naics.com</w:t>
        </w:r>
      </w:hyperlink>
      <w:r w:rsidRPr="00B6484B">
        <w:rPr>
          <w:bCs/>
          <w:sz w:val="22"/>
          <w:szCs w:val="22"/>
        </w:rPr>
        <w:t xml:space="preserve">.   Only those specific products and/or services for which a firm is certified in the MDOT Directory can be used for purposes of achieving the MBE participation goals.  </w:t>
      </w:r>
      <w:r w:rsidRPr="00B6484B">
        <w:rPr>
          <w:b/>
          <w:sz w:val="22"/>
          <w:szCs w:val="22"/>
        </w:rPr>
        <w:t>WARNING:</w:t>
      </w:r>
      <w:r w:rsidRPr="00B6484B">
        <w:rPr>
          <w:bCs/>
          <w:sz w:val="22"/>
          <w:szCs w:val="22"/>
        </w:rPr>
        <w:t xml:space="preserve">  If the firm’s NAICS Code is in </w:t>
      </w:r>
      <w:r w:rsidRPr="00B6484B">
        <w:rPr>
          <w:b/>
          <w:bCs/>
          <w:sz w:val="22"/>
          <w:szCs w:val="22"/>
          <w:u w:val="single"/>
        </w:rPr>
        <w:t>graduated</w:t>
      </w:r>
      <w:r w:rsidRPr="00B6484B">
        <w:rPr>
          <w:bCs/>
          <w:sz w:val="22"/>
          <w:szCs w:val="22"/>
        </w:rPr>
        <w:t xml:space="preserve"> </w:t>
      </w:r>
      <w:r w:rsidRPr="00B779B6">
        <w:rPr>
          <w:b/>
          <w:bCs/>
          <w:sz w:val="22"/>
          <w:szCs w:val="22"/>
          <w:u w:val="single"/>
        </w:rPr>
        <w:t>status</w:t>
      </w:r>
      <w:r w:rsidRPr="00E74096">
        <w:rPr>
          <w:bCs/>
          <w:sz w:val="22"/>
          <w:szCs w:val="22"/>
        </w:rPr>
        <w:t xml:space="preserve">, such services/products </w:t>
      </w:r>
      <w:r w:rsidRPr="00A904F3">
        <w:rPr>
          <w:b/>
          <w:bCs/>
          <w:sz w:val="22"/>
          <w:szCs w:val="22"/>
          <w:u w:val="single"/>
        </w:rPr>
        <w:t>may not be counted</w:t>
      </w:r>
      <w:r w:rsidRPr="00A904F3">
        <w:rPr>
          <w:bCs/>
          <w:sz w:val="22"/>
          <w:szCs w:val="22"/>
        </w:rPr>
        <w:t xml:space="preserve"> for purposes of achieving the MBE participation goals.  A NAICS Code is in the graduated status if the term “Graduated” follows the Code in the MDOT MBE Directory. </w:t>
      </w:r>
    </w:p>
    <w:p w:rsidR="00914640" w:rsidRPr="00A904F3" w:rsidRDefault="00914640" w:rsidP="00914640">
      <w:pPr>
        <w:pStyle w:val="ColorfulList-Accent11"/>
        <w:rPr>
          <w:bCs/>
          <w:sz w:val="22"/>
          <w:szCs w:val="22"/>
        </w:rPr>
      </w:pPr>
    </w:p>
    <w:p w:rsidR="00914640" w:rsidRPr="009C4381" w:rsidRDefault="00914640" w:rsidP="00914640">
      <w:pPr>
        <w:pStyle w:val="ListParagraph"/>
        <w:numPr>
          <w:ilvl w:val="0"/>
          <w:numId w:val="23"/>
        </w:numPr>
        <w:tabs>
          <w:tab w:val="clear" w:pos="720"/>
          <w:tab w:val="num" w:pos="-1980"/>
        </w:tabs>
        <w:ind w:left="540" w:right="115"/>
        <w:jc w:val="both"/>
        <w:rPr>
          <w:color w:val="555555"/>
          <w:sz w:val="22"/>
          <w:szCs w:val="22"/>
        </w:rPr>
      </w:pPr>
      <w:r w:rsidRPr="009C4381">
        <w:rPr>
          <w:sz w:val="22"/>
          <w:szCs w:val="22"/>
          <w:u w:val="single"/>
        </w:rPr>
        <w:t>Guidelines Regarding MBE Prime Self-Performance</w:t>
      </w:r>
      <w:r w:rsidRPr="009C4381">
        <w:rPr>
          <w:b/>
          <w:sz w:val="22"/>
          <w:szCs w:val="22"/>
        </w:rPr>
        <w:t xml:space="preserve">: </w:t>
      </w:r>
      <w:r w:rsidRPr="009C4381">
        <w:rPr>
          <w:sz w:val="22"/>
          <w:szCs w:val="22"/>
        </w:rPr>
        <w:t xml:space="preserve"> Please note that when a certified MBE firm participates as a Prime contractor on a Contract, a procurement agency may count the distinct, clearly defined portion of the work of the Contract that the certified MBE firm performs with its own workforce toward fulfilling up to, </w:t>
      </w:r>
      <w:r w:rsidRPr="009C4381">
        <w:rPr>
          <w:sz w:val="22"/>
          <w:szCs w:val="22"/>
          <w:u w:val="single"/>
        </w:rPr>
        <w:t>but no more than</w:t>
      </w:r>
      <w:r w:rsidRPr="009C4381">
        <w:rPr>
          <w:sz w:val="22"/>
          <w:szCs w:val="22"/>
        </w:rPr>
        <w:t xml:space="preserve">, fifty-percent (50%) of the MBE participation goal (overall), including up to one hundred percent (100%) </w:t>
      </w:r>
      <w:r w:rsidRPr="009C4381">
        <w:rPr>
          <w:sz w:val="22"/>
          <w:szCs w:val="22"/>
          <w:u w:val="single"/>
        </w:rPr>
        <w:t>of not more than one</w:t>
      </w:r>
      <w:r w:rsidRPr="009C4381">
        <w:rPr>
          <w:sz w:val="22"/>
          <w:szCs w:val="22"/>
        </w:rPr>
        <w:t xml:space="preserve"> of the MBE participation </w:t>
      </w:r>
      <w:proofErr w:type="spellStart"/>
      <w:r w:rsidRPr="009C4381">
        <w:rPr>
          <w:sz w:val="22"/>
          <w:szCs w:val="22"/>
        </w:rPr>
        <w:t>subgoals</w:t>
      </w:r>
      <w:proofErr w:type="spellEnd"/>
      <w:r w:rsidRPr="009C4381">
        <w:rPr>
          <w:sz w:val="22"/>
          <w:szCs w:val="22"/>
        </w:rPr>
        <w:t xml:space="preserve">, if any, established for the </w:t>
      </w:r>
      <w:r>
        <w:rPr>
          <w:sz w:val="22"/>
          <w:szCs w:val="22"/>
        </w:rPr>
        <w:t>TORFP</w:t>
      </w:r>
      <w:r w:rsidRPr="009C4381">
        <w:rPr>
          <w:sz w:val="22"/>
          <w:szCs w:val="22"/>
        </w:rPr>
        <w:t>.  </w:t>
      </w:r>
    </w:p>
    <w:p w:rsidR="00914640" w:rsidRPr="00B6484B" w:rsidRDefault="00914640" w:rsidP="00914640">
      <w:pPr>
        <w:pStyle w:val="ListParagraph"/>
        <w:numPr>
          <w:ilvl w:val="0"/>
          <w:numId w:val="25"/>
        </w:numPr>
        <w:spacing w:before="100" w:beforeAutospacing="1" w:after="100" w:afterAutospacing="1"/>
        <w:ind w:right="115"/>
        <w:jc w:val="both"/>
        <w:rPr>
          <w:bCs/>
          <w:color w:val="000000"/>
          <w:sz w:val="22"/>
          <w:szCs w:val="22"/>
        </w:rPr>
      </w:pPr>
      <w:r w:rsidRPr="00B6484B">
        <w:rPr>
          <w:bCs/>
          <w:color w:val="000000"/>
          <w:sz w:val="22"/>
          <w:szCs w:val="22"/>
        </w:rPr>
        <w:t>In order to receive credit for self-performance, an MBE Prime must be certified in the appropriate NAICS code to do the work and must list its firm in the MBE Participation Schedule, including the certification category under which the MBE Prime is self-performing and include information regarding the work it will self-perform.  </w:t>
      </w:r>
    </w:p>
    <w:p w:rsidR="00914640" w:rsidRPr="00A904F3" w:rsidRDefault="00914640" w:rsidP="00914640">
      <w:pPr>
        <w:pStyle w:val="ListParagraph"/>
        <w:numPr>
          <w:ilvl w:val="0"/>
          <w:numId w:val="25"/>
        </w:numPr>
        <w:spacing w:before="100" w:beforeAutospacing="1" w:after="100" w:afterAutospacing="1"/>
        <w:ind w:right="115"/>
        <w:jc w:val="both"/>
        <w:rPr>
          <w:bCs/>
          <w:color w:val="000000"/>
          <w:sz w:val="22"/>
          <w:szCs w:val="22"/>
        </w:rPr>
      </w:pPr>
      <w:r w:rsidRPr="00E74096">
        <w:rPr>
          <w:bCs/>
          <w:color w:val="000000"/>
          <w:sz w:val="22"/>
          <w:szCs w:val="22"/>
        </w:rPr>
        <w:lastRenderedPageBreak/>
        <w:t xml:space="preserve">For the remaining portion of the overall goal and the remaining </w:t>
      </w:r>
      <w:proofErr w:type="spellStart"/>
      <w:r w:rsidRPr="00E74096">
        <w:rPr>
          <w:bCs/>
          <w:color w:val="000000"/>
          <w:sz w:val="22"/>
          <w:szCs w:val="22"/>
        </w:rPr>
        <w:t>subgoals</w:t>
      </w:r>
      <w:proofErr w:type="spellEnd"/>
      <w:r w:rsidRPr="00E74096">
        <w:rPr>
          <w:bCs/>
          <w:color w:val="000000"/>
          <w:sz w:val="22"/>
          <w:szCs w:val="22"/>
        </w:rPr>
        <w:t>, the MBE Prime must also identify on the MBE Participation Schedule the other certified MBE subc</w:t>
      </w:r>
      <w:r w:rsidRPr="00A904F3">
        <w:rPr>
          <w:bCs/>
          <w:color w:val="000000"/>
          <w:sz w:val="22"/>
          <w:szCs w:val="22"/>
        </w:rPr>
        <w:t>ontractors used to meet those goals or request a waiver.   </w:t>
      </w:r>
    </w:p>
    <w:p w:rsidR="00914640" w:rsidRPr="00203B9F" w:rsidRDefault="00914640" w:rsidP="00914640">
      <w:pPr>
        <w:pStyle w:val="ListParagraph"/>
        <w:numPr>
          <w:ilvl w:val="0"/>
          <w:numId w:val="25"/>
        </w:numPr>
        <w:spacing w:before="100" w:beforeAutospacing="1" w:after="100" w:afterAutospacing="1"/>
        <w:ind w:right="115"/>
        <w:jc w:val="both"/>
        <w:rPr>
          <w:bCs/>
          <w:color w:val="000000"/>
          <w:sz w:val="22"/>
          <w:szCs w:val="22"/>
        </w:rPr>
      </w:pPr>
      <w:r w:rsidRPr="00E64662">
        <w:rPr>
          <w:bCs/>
          <w:color w:val="000000"/>
          <w:sz w:val="22"/>
          <w:szCs w:val="22"/>
        </w:rPr>
        <w:t xml:space="preserve">These guidelines apply to the work performed by the MBE Prime that can be counted for purposes of meeting the MBE participation goals.  These requirements do not affect the MBE Prime’s ability to </w:t>
      </w:r>
      <w:r w:rsidRPr="00203B9F">
        <w:rPr>
          <w:bCs/>
          <w:color w:val="000000"/>
          <w:sz w:val="22"/>
          <w:szCs w:val="22"/>
        </w:rPr>
        <w:t>self-perform a greater portion of the work in excess of what is counted for purposes of meeting the MBE participation goals.   </w:t>
      </w:r>
    </w:p>
    <w:p w:rsidR="00914640" w:rsidRPr="0057178E" w:rsidRDefault="00914640" w:rsidP="00914640">
      <w:pPr>
        <w:pStyle w:val="ListParagraph"/>
        <w:numPr>
          <w:ilvl w:val="0"/>
          <w:numId w:val="25"/>
        </w:numPr>
        <w:spacing w:before="100" w:beforeAutospacing="1" w:after="100" w:afterAutospacing="1"/>
        <w:ind w:right="115"/>
        <w:jc w:val="both"/>
        <w:rPr>
          <w:bCs/>
          <w:color w:val="000000"/>
          <w:sz w:val="22"/>
          <w:szCs w:val="22"/>
        </w:rPr>
      </w:pPr>
      <w:r w:rsidRPr="00533441">
        <w:rPr>
          <w:bCs/>
          <w:color w:val="000000"/>
          <w:sz w:val="22"/>
          <w:szCs w:val="22"/>
        </w:rPr>
        <w:t xml:space="preserve">Please note that the requirements to meet the MBE participation overall goal and </w:t>
      </w:r>
      <w:proofErr w:type="spellStart"/>
      <w:r w:rsidRPr="00533441">
        <w:rPr>
          <w:bCs/>
          <w:color w:val="000000"/>
          <w:sz w:val="22"/>
          <w:szCs w:val="22"/>
        </w:rPr>
        <w:t>subgoals</w:t>
      </w:r>
      <w:proofErr w:type="spellEnd"/>
      <w:r w:rsidRPr="00533441">
        <w:rPr>
          <w:bCs/>
          <w:color w:val="000000"/>
          <w:sz w:val="22"/>
          <w:szCs w:val="22"/>
        </w:rPr>
        <w:t xml:space="preserve"> are distinct and separate.  If the Contract has </w:t>
      </w:r>
      <w:proofErr w:type="spellStart"/>
      <w:r w:rsidRPr="00533441">
        <w:rPr>
          <w:bCs/>
          <w:color w:val="000000"/>
          <w:sz w:val="22"/>
          <w:szCs w:val="22"/>
        </w:rPr>
        <w:t>subgoals</w:t>
      </w:r>
      <w:proofErr w:type="spellEnd"/>
      <w:r w:rsidRPr="00533441">
        <w:rPr>
          <w:bCs/>
          <w:color w:val="000000"/>
          <w:sz w:val="22"/>
          <w:szCs w:val="22"/>
        </w:rPr>
        <w:t xml:space="preserve">, regardless of MBE Prime’s ability to self-perform up to 50% of the overall goal (including up to 100% of any </w:t>
      </w:r>
      <w:proofErr w:type="spellStart"/>
      <w:r w:rsidRPr="00533441">
        <w:rPr>
          <w:bCs/>
          <w:color w:val="000000"/>
          <w:sz w:val="22"/>
          <w:szCs w:val="22"/>
        </w:rPr>
        <w:t>subgoal</w:t>
      </w:r>
      <w:proofErr w:type="spellEnd"/>
      <w:r w:rsidRPr="00533441">
        <w:rPr>
          <w:bCs/>
          <w:color w:val="000000"/>
          <w:sz w:val="22"/>
          <w:szCs w:val="22"/>
        </w:rPr>
        <w:t xml:space="preserve">), the MBE Prime must either commit to other MBEs for each of any remaining </w:t>
      </w:r>
      <w:proofErr w:type="spellStart"/>
      <w:r w:rsidRPr="00533441">
        <w:rPr>
          <w:bCs/>
          <w:color w:val="000000"/>
          <w:sz w:val="22"/>
          <w:szCs w:val="22"/>
        </w:rPr>
        <w:t>subgoals</w:t>
      </w:r>
      <w:proofErr w:type="spellEnd"/>
      <w:r w:rsidRPr="00533441">
        <w:rPr>
          <w:bCs/>
          <w:color w:val="000000"/>
          <w:sz w:val="22"/>
          <w:szCs w:val="22"/>
        </w:rPr>
        <w:t xml:space="preserve"> or request a waiver.  As set forth </w:t>
      </w:r>
      <w:r w:rsidRPr="00441F16">
        <w:rPr>
          <w:bCs/>
          <w:color w:val="000000"/>
          <w:sz w:val="22"/>
          <w:szCs w:val="22"/>
        </w:rPr>
        <w:t xml:space="preserve">in </w:t>
      </w:r>
      <w:r w:rsidRPr="00A47C87">
        <w:rPr>
          <w:b/>
          <w:color w:val="000000"/>
          <w:sz w:val="22"/>
          <w:szCs w:val="22"/>
        </w:rPr>
        <w:t xml:space="preserve">Attachment </w:t>
      </w:r>
      <w:r w:rsidRPr="00251E81">
        <w:rPr>
          <w:b/>
          <w:color w:val="000000"/>
          <w:sz w:val="22"/>
          <w:szCs w:val="22"/>
        </w:rPr>
        <w:t>D1-B</w:t>
      </w:r>
      <w:r w:rsidRPr="0057178E">
        <w:rPr>
          <w:bCs/>
          <w:color w:val="000000"/>
          <w:sz w:val="22"/>
          <w:szCs w:val="22"/>
        </w:rPr>
        <w:t xml:space="preserve"> Waiver Guidance, the MBE Prime’s ability to self-perform certain portions of the work of the Contract will not be deemed a substitute for the good faith efforts to meet any remaining </w:t>
      </w:r>
      <w:proofErr w:type="spellStart"/>
      <w:r w:rsidRPr="0057178E">
        <w:rPr>
          <w:bCs/>
          <w:color w:val="000000"/>
          <w:sz w:val="22"/>
          <w:szCs w:val="22"/>
        </w:rPr>
        <w:t>subgoal</w:t>
      </w:r>
      <w:proofErr w:type="spellEnd"/>
      <w:r w:rsidRPr="0057178E">
        <w:rPr>
          <w:bCs/>
          <w:color w:val="000000"/>
          <w:sz w:val="22"/>
          <w:szCs w:val="22"/>
        </w:rPr>
        <w:t xml:space="preserve"> or the balance of the overall goal.  </w:t>
      </w:r>
    </w:p>
    <w:p w:rsidR="00914640" w:rsidRPr="00B6484B" w:rsidRDefault="00914640" w:rsidP="00914640">
      <w:pPr>
        <w:pStyle w:val="ListParagraph"/>
        <w:numPr>
          <w:ilvl w:val="0"/>
          <w:numId w:val="25"/>
        </w:numPr>
        <w:spacing w:before="100" w:beforeAutospacing="1" w:after="100" w:afterAutospacing="1"/>
        <w:ind w:right="115"/>
        <w:jc w:val="both"/>
        <w:rPr>
          <w:bCs/>
          <w:color w:val="000000"/>
          <w:sz w:val="22"/>
          <w:szCs w:val="22"/>
        </w:rPr>
      </w:pPr>
      <w:r w:rsidRPr="009C4381">
        <w:rPr>
          <w:bCs/>
          <w:color w:val="000000"/>
          <w:sz w:val="22"/>
          <w:szCs w:val="22"/>
        </w:rPr>
        <w:t xml:space="preserve">In certain instances where the percentages allocated to MBE participation </w:t>
      </w:r>
      <w:proofErr w:type="spellStart"/>
      <w:r w:rsidRPr="009C4381">
        <w:rPr>
          <w:bCs/>
          <w:color w:val="000000"/>
          <w:sz w:val="22"/>
          <w:szCs w:val="22"/>
        </w:rPr>
        <w:t>subgoals</w:t>
      </w:r>
      <w:proofErr w:type="spellEnd"/>
      <w:r w:rsidRPr="009C4381">
        <w:rPr>
          <w:bCs/>
          <w:color w:val="000000"/>
          <w:sz w:val="22"/>
          <w:szCs w:val="22"/>
        </w:rPr>
        <w:t xml:space="preserve"> add up to more than 50% of the overall goal, the portion of self-performed work that an MBE Prime may count toward the overall goal may be limited to less than 50%.  Please refer to GOMA’s website (</w:t>
      </w:r>
      <w:hyperlink r:id="rId8" w:tgtFrame="_blank" w:history="1">
        <w:r w:rsidRPr="009C4381">
          <w:rPr>
            <w:bCs/>
            <w:color w:val="000000"/>
            <w:sz w:val="22"/>
            <w:szCs w:val="22"/>
            <w:u w:val="single"/>
          </w:rPr>
          <w:t>www.goma.maryland.gov</w:t>
        </w:r>
      </w:hyperlink>
      <w:r w:rsidRPr="00B6484B">
        <w:rPr>
          <w:bCs/>
          <w:color w:val="000000"/>
          <w:sz w:val="22"/>
          <w:szCs w:val="22"/>
        </w:rPr>
        <w:t>) for the MBE Prime Regulations Q&amp;A for illustrative examples.</w:t>
      </w:r>
    </w:p>
    <w:p w:rsidR="00914640" w:rsidRPr="00533441" w:rsidRDefault="00914640" w:rsidP="00914640">
      <w:pPr>
        <w:numPr>
          <w:ilvl w:val="0"/>
          <w:numId w:val="23"/>
        </w:numPr>
        <w:tabs>
          <w:tab w:val="clear" w:pos="720"/>
          <w:tab w:val="num" w:pos="-1620"/>
        </w:tabs>
        <w:ind w:left="547"/>
        <w:jc w:val="both"/>
        <w:rPr>
          <w:bCs/>
          <w:sz w:val="22"/>
          <w:szCs w:val="22"/>
        </w:rPr>
      </w:pPr>
      <w:r w:rsidRPr="00B6484B">
        <w:rPr>
          <w:sz w:val="22"/>
          <w:szCs w:val="22"/>
        </w:rPr>
        <w:t xml:space="preserve">Subject to items 1 through 5 above, when a certified MBE performs as a participant in a joint venture, a procurement agency may count a portion of the total dollar value of the Contract equal to the distinct, clearly-defined portion of the work of the </w:t>
      </w:r>
      <w:r>
        <w:rPr>
          <w:sz w:val="22"/>
          <w:szCs w:val="22"/>
        </w:rPr>
        <w:t>C</w:t>
      </w:r>
      <w:r w:rsidRPr="00B6484B">
        <w:rPr>
          <w:sz w:val="22"/>
          <w:szCs w:val="22"/>
        </w:rPr>
        <w:t xml:space="preserve">ontract that the certified MBE performs with its own </w:t>
      </w:r>
      <w:r w:rsidRPr="00E74096">
        <w:rPr>
          <w:sz w:val="22"/>
          <w:szCs w:val="22"/>
        </w:rPr>
        <w:t>work</w:t>
      </w:r>
      <w:r w:rsidRPr="00A904F3">
        <w:rPr>
          <w:sz w:val="22"/>
          <w:szCs w:val="22"/>
        </w:rPr>
        <w:t>force towards</w:t>
      </w:r>
      <w:r w:rsidRPr="00E64662">
        <w:rPr>
          <w:sz w:val="22"/>
          <w:szCs w:val="22"/>
        </w:rPr>
        <w:t xml:space="preserve"> fulfilling the Contract goal, </w:t>
      </w:r>
      <w:r w:rsidRPr="00203B9F">
        <w:rPr>
          <w:sz w:val="22"/>
          <w:szCs w:val="22"/>
        </w:rPr>
        <w:t xml:space="preserve">and not more than one of the Contract </w:t>
      </w:r>
      <w:proofErr w:type="spellStart"/>
      <w:r w:rsidRPr="00203B9F">
        <w:rPr>
          <w:sz w:val="22"/>
          <w:szCs w:val="22"/>
        </w:rPr>
        <w:t>subgoals</w:t>
      </w:r>
      <w:proofErr w:type="spellEnd"/>
      <w:r w:rsidRPr="00203B9F">
        <w:rPr>
          <w:sz w:val="22"/>
          <w:szCs w:val="22"/>
        </w:rPr>
        <w:t xml:space="preserve">, if any.   </w:t>
      </w:r>
    </w:p>
    <w:p w:rsidR="00914640" w:rsidRPr="00533441" w:rsidRDefault="00914640" w:rsidP="00914640">
      <w:pPr>
        <w:pStyle w:val="ColorfulList-Accent11"/>
        <w:jc w:val="both"/>
        <w:rPr>
          <w:bCs/>
          <w:sz w:val="22"/>
          <w:szCs w:val="22"/>
        </w:rPr>
      </w:pPr>
    </w:p>
    <w:p w:rsidR="00914640" w:rsidRPr="0057178E" w:rsidRDefault="00914640" w:rsidP="00914640">
      <w:pPr>
        <w:numPr>
          <w:ilvl w:val="0"/>
          <w:numId w:val="23"/>
        </w:numPr>
        <w:tabs>
          <w:tab w:val="clear" w:pos="720"/>
          <w:tab w:val="num" w:pos="-1620"/>
        </w:tabs>
        <w:ind w:left="540"/>
        <w:jc w:val="both"/>
        <w:rPr>
          <w:b/>
          <w:sz w:val="22"/>
          <w:szCs w:val="22"/>
          <w:u w:val="single"/>
        </w:rPr>
      </w:pPr>
      <w:r w:rsidRPr="00441F16">
        <w:rPr>
          <w:bCs/>
          <w:sz w:val="22"/>
          <w:szCs w:val="22"/>
        </w:rPr>
        <w:t>As set forth in COMAR 21.11.03.12-1, once the Contract work begins, the work performed by a certified MBE firm, including an MBE prime, can only be counted towards the MBE participation goal(s) if</w:t>
      </w:r>
      <w:r w:rsidRPr="00A47C87">
        <w:rPr>
          <w:bCs/>
          <w:sz w:val="22"/>
          <w:szCs w:val="22"/>
        </w:rPr>
        <w:t xml:space="preserve"> the MBE firm is performing a commercially useful function on the Contract.  Please refer to COMAR 21.11.03.12-1 for more information regarding these requirements. </w:t>
      </w:r>
    </w:p>
    <w:p w:rsidR="00914640" w:rsidRPr="009C4381" w:rsidRDefault="00914640" w:rsidP="00914640">
      <w:pPr>
        <w:ind w:left="180"/>
        <w:jc w:val="both"/>
        <w:rPr>
          <w:b/>
          <w:bCs/>
          <w:sz w:val="22"/>
          <w:szCs w:val="22"/>
          <w:u w:val="single"/>
        </w:rPr>
      </w:pPr>
    </w:p>
    <w:p w:rsidR="00914640" w:rsidRPr="00B6484B" w:rsidRDefault="00914640" w:rsidP="00914640">
      <w:pPr>
        <w:numPr>
          <w:ilvl w:val="0"/>
          <w:numId w:val="23"/>
        </w:numPr>
        <w:tabs>
          <w:tab w:val="clear" w:pos="720"/>
          <w:tab w:val="num" w:pos="-1260"/>
        </w:tabs>
        <w:ind w:left="540"/>
        <w:jc w:val="both"/>
        <w:rPr>
          <w:bCs/>
          <w:sz w:val="22"/>
          <w:szCs w:val="22"/>
        </w:rPr>
      </w:pPr>
      <w:r w:rsidRPr="009C4381">
        <w:rPr>
          <w:bCs/>
          <w:sz w:val="22"/>
          <w:szCs w:val="22"/>
        </w:rPr>
        <w:t xml:space="preserve">If you have any questions as to whether a firm is certified to perform the specific services or provide specific products, please contact MDOT’s Office of Minority Business Enterprise at 1-800-544-6056 or via email to </w:t>
      </w:r>
      <w:hyperlink r:id="rId9" w:history="1">
        <w:r w:rsidRPr="009C4381">
          <w:rPr>
            <w:rStyle w:val="Hyperlink"/>
            <w:bCs/>
            <w:szCs w:val="22"/>
          </w:rPr>
          <w:t>mbe@mdot.state.md.us</w:t>
        </w:r>
      </w:hyperlink>
      <w:r w:rsidRPr="00B6484B">
        <w:rPr>
          <w:bCs/>
          <w:sz w:val="22"/>
          <w:szCs w:val="22"/>
        </w:rPr>
        <w:t xml:space="preserve"> sufficiently prior to the submission due date.</w:t>
      </w:r>
    </w:p>
    <w:p w:rsidR="00914640" w:rsidRPr="00E74096" w:rsidRDefault="00914640" w:rsidP="00914640">
      <w:pPr>
        <w:jc w:val="both"/>
        <w:rPr>
          <w:bCs/>
          <w:sz w:val="22"/>
          <w:szCs w:val="22"/>
        </w:rPr>
      </w:pPr>
    </w:p>
    <w:p w:rsidR="00914640" w:rsidRPr="00251E81" w:rsidRDefault="00914640" w:rsidP="00914640">
      <w:pPr>
        <w:numPr>
          <w:ilvl w:val="0"/>
          <w:numId w:val="23"/>
        </w:numPr>
        <w:tabs>
          <w:tab w:val="clear" w:pos="720"/>
          <w:tab w:val="num" w:pos="-900"/>
        </w:tabs>
        <w:spacing w:after="200" w:line="276" w:lineRule="auto"/>
        <w:ind w:left="540"/>
        <w:rPr>
          <w:b/>
          <w:bCs/>
          <w:sz w:val="22"/>
          <w:szCs w:val="22"/>
          <w:u w:val="single"/>
        </w:rPr>
      </w:pPr>
      <w:r w:rsidRPr="00A904F3">
        <w:rPr>
          <w:bCs/>
          <w:sz w:val="22"/>
          <w:szCs w:val="22"/>
        </w:rPr>
        <w:t xml:space="preserve">Worksheet:  The percentage of MBE participation, calculated using the percentage amounts for all of the MBE firms listed on the Participation Schedule MUST at least equal the MBE participation goal </w:t>
      </w:r>
      <w:r w:rsidRPr="00E64662">
        <w:rPr>
          <w:b/>
          <w:bCs/>
          <w:sz w:val="22"/>
          <w:szCs w:val="22"/>
          <w:u w:val="single"/>
        </w:rPr>
        <w:t>and</w:t>
      </w:r>
      <w:r w:rsidRPr="00E64662">
        <w:rPr>
          <w:bCs/>
          <w:sz w:val="22"/>
          <w:szCs w:val="22"/>
        </w:rPr>
        <w:t xml:space="preserve"> </w:t>
      </w:r>
      <w:proofErr w:type="spellStart"/>
      <w:r w:rsidRPr="00E64662">
        <w:rPr>
          <w:bCs/>
          <w:sz w:val="22"/>
          <w:szCs w:val="22"/>
        </w:rPr>
        <w:t>subgoals</w:t>
      </w:r>
      <w:proofErr w:type="spellEnd"/>
      <w:r w:rsidRPr="00E64662">
        <w:rPr>
          <w:bCs/>
          <w:sz w:val="22"/>
          <w:szCs w:val="22"/>
        </w:rPr>
        <w:t xml:space="preserve"> (if applicable) set forth in the solicitation.  If a O</w:t>
      </w:r>
      <w:r w:rsidRPr="00203B9F">
        <w:rPr>
          <w:bCs/>
          <w:sz w:val="22"/>
          <w:szCs w:val="22"/>
        </w:rPr>
        <w:t xml:space="preserve">fferor is unable to achieve the MBE participation goal and/or any </w:t>
      </w:r>
      <w:proofErr w:type="spellStart"/>
      <w:r w:rsidRPr="00203B9F">
        <w:rPr>
          <w:bCs/>
          <w:sz w:val="22"/>
          <w:szCs w:val="22"/>
        </w:rPr>
        <w:t>subgoals</w:t>
      </w:r>
      <w:proofErr w:type="spellEnd"/>
      <w:r w:rsidRPr="00203B9F">
        <w:rPr>
          <w:bCs/>
          <w:sz w:val="22"/>
          <w:szCs w:val="22"/>
        </w:rPr>
        <w:t xml:space="preserve"> (if applicable), the Offeror must request a waiver in Item 1 of the MBE Utilization and Fair Solicitation Affidavit (</w:t>
      </w:r>
      <w:r w:rsidRPr="00533441">
        <w:rPr>
          <w:b/>
          <w:sz w:val="22"/>
          <w:szCs w:val="22"/>
        </w:rPr>
        <w:t>Attachment D-1A</w:t>
      </w:r>
      <w:r w:rsidRPr="00533441">
        <w:rPr>
          <w:bCs/>
          <w:sz w:val="22"/>
          <w:szCs w:val="22"/>
        </w:rPr>
        <w:t xml:space="preserve">) </w:t>
      </w:r>
      <w:r>
        <w:rPr>
          <w:bCs/>
          <w:sz w:val="22"/>
          <w:szCs w:val="22"/>
        </w:rPr>
        <w:t xml:space="preserve">or the Proposal will be </w:t>
      </w:r>
      <w:r w:rsidRPr="00441F16">
        <w:rPr>
          <w:bCs/>
          <w:sz w:val="22"/>
          <w:szCs w:val="22"/>
        </w:rPr>
        <w:t>determined to be not susceptible of being selected for a</w:t>
      </w:r>
      <w:r>
        <w:rPr>
          <w:bCs/>
          <w:sz w:val="22"/>
          <w:szCs w:val="22"/>
        </w:rPr>
        <w:t xml:space="preserve">ward.  You may wish to use the </w:t>
      </w:r>
      <w:proofErr w:type="spellStart"/>
      <w:r>
        <w:rPr>
          <w:bCs/>
          <w:sz w:val="22"/>
          <w:szCs w:val="22"/>
        </w:rPr>
        <w:t>s</w:t>
      </w:r>
      <w:r w:rsidRPr="00441F16">
        <w:rPr>
          <w:bCs/>
          <w:sz w:val="22"/>
          <w:szCs w:val="22"/>
        </w:rPr>
        <w:t>ubgoal</w:t>
      </w:r>
      <w:proofErr w:type="spellEnd"/>
      <w:r w:rsidRPr="00441F16">
        <w:rPr>
          <w:bCs/>
          <w:sz w:val="22"/>
          <w:szCs w:val="22"/>
        </w:rPr>
        <w:t xml:space="preserve"> summary below to assist in calculating the percentages and confirm that you have met the applicable MBE participation goal and </w:t>
      </w:r>
      <w:proofErr w:type="spellStart"/>
      <w:r w:rsidRPr="00441F16">
        <w:rPr>
          <w:bCs/>
          <w:sz w:val="22"/>
          <w:szCs w:val="22"/>
        </w:rPr>
        <w:t>subgoals</w:t>
      </w:r>
      <w:proofErr w:type="spellEnd"/>
      <w:r w:rsidRPr="00441F16">
        <w:rPr>
          <w:bCs/>
          <w:sz w:val="22"/>
          <w:szCs w:val="22"/>
        </w:rPr>
        <w:t>, if any</w:t>
      </w:r>
      <w:r w:rsidRPr="00A47C87">
        <w:rPr>
          <w:bCs/>
          <w:sz w:val="22"/>
          <w:szCs w:val="22"/>
        </w:rPr>
        <w:t xml:space="preserve">. </w:t>
      </w:r>
    </w:p>
    <w:p w:rsidR="00914640" w:rsidRPr="002C7505" w:rsidRDefault="00914640" w:rsidP="00914640">
      <w:pPr>
        <w:pStyle w:val="BodyTextIndent"/>
        <w:keepNext/>
        <w:jc w:val="center"/>
        <w:rPr>
          <w:b/>
          <w:bCs/>
          <w:smallCaps/>
          <w:szCs w:val="22"/>
        </w:rPr>
      </w:pPr>
      <w:proofErr w:type="spellStart"/>
      <w:r w:rsidRPr="002C7505">
        <w:rPr>
          <w:b/>
          <w:bCs/>
          <w:smallCaps/>
          <w:szCs w:val="22"/>
        </w:rPr>
        <w:t>Subgoals</w:t>
      </w:r>
      <w:proofErr w:type="spellEnd"/>
      <w:r w:rsidRPr="002C7505">
        <w:rPr>
          <w:b/>
          <w:bCs/>
          <w:smallCaps/>
          <w:szCs w:val="22"/>
        </w:rPr>
        <w:t xml:space="preserve"> (if applicable)</w:t>
      </w:r>
    </w:p>
    <w:p w:rsidR="00914640" w:rsidRPr="002C7505" w:rsidRDefault="00914640" w:rsidP="00914640">
      <w:pPr>
        <w:pStyle w:val="BodyTextIndent"/>
        <w:keepNext/>
        <w:rPr>
          <w:b/>
          <w:bCs/>
          <w:smallCaps/>
          <w:szCs w:val="22"/>
        </w:rPr>
      </w:pPr>
      <w:r w:rsidRPr="002C7505">
        <w:rPr>
          <w:b/>
          <w:bCs/>
          <w:smallCaps/>
          <w:szCs w:val="22"/>
        </w:rPr>
        <w:tab/>
      </w:r>
      <w:r w:rsidRPr="002C7505">
        <w:rPr>
          <w:b/>
          <w:bCs/>
          <w:smallCaps/>
          <w:szCs w:val="22"/>
        </w:rPr>
        <w:tab/>
      </w:r>
    </w:p>
    <w:p w:rsidR="00914640" w:rsidRPr="002C7505" w:rsidRDefault="00914640" w:rsidP="00914640">
      <w:pPr>
        <w:pStyle w:val="BodyTextIndent"/>
        <w:keepNext/>
        <w:rPr>
          <w:b/>
          <w:bCs/>
          <w:smallCaps/>
          <w:szCs w:val="22"/>
        </w:rPr>
      </w:pPr>
      <w:r w:rsidRPr="002C7505">
        <w:rPr>
          <w:b/>
          <w:bCs/>
          <w:smallCaps/>
          <w:szCs w:val="22"/>
        </w:rPr>
        <w:tab/>
      </w:r>
      <w:r w:rsidRPr="002C7505">
        <w:rPr>
          <w:b/>
          <w:bCs/>
          <w:smallCaps/>
          <w:szCs w:val="22"/>
        </w:rPr>
        <w:tab/>
        <w:t xml:space="preserve">Total African American MBE Participation:  </w:t>
      </w:r>
      <w:r w:rsidRPr="002C7505">
        <w:rPr>
          <w:b/>
          <w:bCs/>
          <w:smallCaps/>
          <w:szCs w:val="22"/>
        </w:rPr>
        <w:tab/>
      </w:r>
      <w:r w:rsidRPr="002C7505">
        <w:rPr>
          <w:b/>
          <w:bCs/>
          <w:smallCaps/>
          <w:szCs w:val="22"/>
        </w:rPr>
        <w:tab/>
        <w:t>_____________%</w:t>
      </w:r>
    </w:p>
    <w:p w:rsidR="00914640" w:rsidRPr="002C7505" w:rsidRDefault="00914640" w:rsidP="00914640">
      <w:pPr>
        <w:pStyle w:val="BodyTextIndent"/>
        <w:keepNext/>
        <w:rPr>
          <w:b/>
          <w:bCs/>
          <w:smallCaps/>
          <w:szCs w:val="22"/>
        </w:rPr>
      </w:pPr>
      <w:r w:rsidRPr="002C7505">
        <w:rPr>
          <w:b/>
          <w:bCs/>
          <w:smallCaps/>
          <w:szCs w:val="22"/>
        </w:rPr>
        <w:tab/>
      </w:r>
      <w:r w:rsidRPr="002C7505">
        <w:rPr>
          <w:b/>
          <w:bCs/>
          <w:smallCaps/>
          <w:szCs w:val="22"/>
        </w:rPr>
        <w:tab/>
        <w:t>Total Asian American MBE Participation:</w:t>
      </w:r>
      <w:r w:rsidRPr="002C7505">
        <w:rPr>
          <w:b/>
          <w:bCs/>
          <w:smallCaps/>
          <w:szCs w:val="22"/>
        </w:rPr>
        <w:tab/>
      </w:r>
      <w:r w:rsidRPr="002C7505">
        <w:rPr>
          <w:b/>
          <w:bCs/>
          <w:smallCaps/>
          <w:szCs w:val="22"/>
        </w:rPr>
        <w:tab/>
        <w:t>_____________%</w:t>
      </w:r>
    </w:p>
    <w:p w:rsidR="00914640" w:rsidRPr="002C7505" w:rsidRDefault="00914640" w:rsidP="00914640">
      <w:pPr>
        <w:pStyle w:val="BodyTextIndent"/>
        <w:keepNext/>
        <w:ind w:firstLine="720"/>
        <w:rPr>
          <w:b/>
          <w:bCs/>
          <w:smallCaps/>
          <w:szCs w:val="22"/>
        </w:rPr>
      </w:pPr>
      <w:r w:rsidRPr="002C7505">
        <w:rPr>
          <w:b/>
          <w:bCs/>
          <w:smallCaps/>
          <w:szCs w:val="22"/>
        </w:rPr>
        <w:t xml:space="preserve">Total Hispanic American MBE Participation:  </w:t>
      </w:r>
      <w:r w:rsidRPr="002C7505">
        <w:rPr>
          <w:b/>
          <w:bCs/>
          <w:smallCaps/>
          <w:szCs w:val="22"/>
        </w:rPr>
        <w:tab/>
      </w:r>
      <w:r w:rsidRPr="002C7505">
        <w:rPr>
          <w:b/>
          <w:bCs/>
          <w:smallCaps/>
          <w:szCs w:val="22"/>
        </w:rPr>
        <w:tab/>
        <w:t>_____________%</w:t>
      </w:r>
    </w:p>
    <w:p w:rsidR="00914640" w:rsidRPr="002C7505" w:rsidRDefault="00914640" w:rsidP="00914640">
      <w:pPr>
        <w:pStyle w:val="BodyTextIndent"/>
        <w:rPr>
          <w:b/>
          <w:bCs/>
          <w:smallCaps/>
          <w:szCs w:val="22"/>
        </w:rPr>
      </w:pPr>
      <w:r w:rsidRPr="002C7505">
        <w:rPr>
          <w:b/>
          <w:bCs/>
          <w:smallCaps/>
          <w:szCs w:val="22"/>
        </w:rPr>
        <w:tab/>
      </w:r>
      <w:r w:rsidRPr="002C7505">
        <w:rPr>
          <w:b/>
          <w:bCs/>
          <w:smallCaps/>
          <w:szCs w:val="22"/>
        </w:rPr>
        <w:tab/>
        <w:t>Total Women-Owned MBE Participation:</w:t>
      </w:r>
      <w:r w:rsidRPr="002C7505">
        <w:rPr>
          <w:b/>
          <w:bCs/>
          <w:smallCaps/>
          <w:szCs w:val="22"/>
        </w:rPr>
        <w:tab/>
      </w:r>
      <w:r w:rsidRPr="002C7505">
        <w:rPr>
          <w:b/>
          <w:bCs/>
          <w:smallCaps/>
          <w:szCs w:val="22"/>
        </w:rPr>
        <w:tab/>
        <w:t>_____________%</w:t>
      </w:r>
    </w:p>
    <w:p w:rsidR="00914640" w:rsidRPr="002C7505" w:rsidRDefault="00914640" w:rsidP="00914640">
      <w:pPr>
        <w:pStyle w:val="BodyTextIndent"/>
        <w:ind w:left="1440" w:firstLine="720"/>
        <w:rPr>
          <w:b/>
          <w:bCs/>
          <w:smallCaps/>
          <w:szCs w:val="22"/>
        </w:rPr>
      </w:pPr>
    </w:p>
    <w:p w:rsidR="00914640" w:rsidRPr="002C7505" w:rsidRDefault="00914640" w:rsidP="00914640">
      <w:pPr>
        <w:pStyle w:val="BodyTextIndent"/>
        <w:jc w:val="center"/>
        <w:rPr>
          <w:b/>
          <w:bCs/>
          <w:smallCaps/>
          <w:szCs w:val="22"/>
        </w:rPr>
      </w:pPr>
      <w:r w:rsidRPr="002C7505">
        <w:rPr>
          <w:b/>
          <w:bCs/>
          <w:smallCaps/>
          <w:szCs w:val="22"/>
        </w:rPr>
        <w:t>Overall Goal</w:t>
      </w:r>
    </w:p>
    <w:p w:rsidR="00914640" w:rsidRDefault="00914640" w:rsidP="00914640">
      <w:pPr>
        <w:pStyle w:val="BodyTextIndent"/>
      </w:pPr>
      <w:r w:rsidRPr="002C7505">
        <w:rPr>
          <w:b/>
          <w:bCs/>
          <w:smallCaps/>
          <w:szCs w:val="22"/>
        </w:rPr>
        <w:tab/>
      </w:r>
      <w:r w:rsidRPr="002C7505">
        <w:rPr>
          <w:b/>
          <w:bCs/>
          <w:smallCaps/>
          <w:szCs w:val="22"/>
        </w:rPr>
        <w:tab/>
        <w:t>Total MBE Participation (include all categories):</w:t>
      </w:r>
      <w:r w:rsidRPr="002C7505">
        <w:rPr>
          <w:b/>
          <w:bCs/>
          <w:smallCaps/>
          <w:szCs w:val="22"/>
        </w:rPr>
        <w:tab/>
        <w:t xml:space="preserve">_____________% </w:t>
      </w:r>
      <w:r>
        <w:br w:type="page"/>
      </w:r>
    </w:p>
    <w:p w:rsidR="00914640" w:rsidRPr="009C4381" w:rsidRDefault="00914640" w:rsidP="00914640">
      <w:pPr>
        <w:pStyle w:val="BodyTextIndent"/>
        <w:jc w:val="center"/>
        <w:rPr>
          <w:b/>
          <w:sz w:val="28"/>
          <w:szCs w:val="28"/>
        </w:rPr>
      </w:pPr>
      <w:r w:rsidRPr="009C4381">
        <w:rPr>
          <w:b/>
          <w:sz w:val="28"/>
          <w:szCs w:val="28"/>
        </w:rPr>
        <w:lastRenderedPageBreak/>
        <w:t xml:space="preserve">MBE </w:t>
      </w:r>
      <w:r>
        <w:rPr>
          <w:b/>
          <w:sz w:val="28"/>
          <w:szCs w:val="28"/>
        </w:rPr>
        <w:t xml:space="preserve">TORFP </w:t>
      </w:r>
      <w:r w:rsidRPr="009C4381">
        <w:rPr>
          <w:b/>
          <w:sz w:val="28"/>
          <w:szCs w:val="28"/>
        </w:rPr>
        <w:t>ATTACHMENT D-1A</w:t>
      </w:r>
    </w:p>
    <w:p w:rsidR="00914640" w:rsidRPr="00B80E26" w:rsidRDefault="00914640" w:rsidP="00914640">
      <w:pPr>
        <w:pStyle w:val="BodyText"/>
        <w:jc w:val="center"/>
        <w:rPr>
          <w:b/>
          <w:bCs/>
          <w:sz w:val="28"/>
          <w:u w:val="single"/>
        </w:rPr>
      </w:pPr>
      <w:r w:rsidRPr="00B80E26">
        <w:rPr>
          <w:b/>
          <w:bCs/>
          <w:sz w:val="28"/>
          <w:u w:val="single"/>
        </w:rPr>
        <w:t>MBE UTILIZATION AND FAIR SOLICITATION AFFIDAVIT</w:t>
      </w:r>
    </w:p>
    <w:p w:rsidR="00914640" w:rsidRPr="00B80E26" w:rsidRDefault="00914640" w:rsidP="00914640">
      <w:pPr>
        <w:pStyle w:val="BodyText"/>
        <w:jc w:val="center"/>
        <w:rPr>
          <w:b/>
          <w:bCs/>
          <w:sz w:val="28"/>
          <w:u w:val="single"/>
        </w:rPr>
      </w:pPr>
      <w:r w:rsidRPr="00B80E26">
        <w:rPr>
          <w:b/>
          <w:bCs/>
          <w:sz w:val="28"/>
          <w:u w:val="single"/>
        </w:rPr>
        <w:t>&amp; MBE PARTICIPATION SCHEDULE</w:t>
      </w:r>
    </w:p>
    <w:p w:rsidR="00914640" w:rsidRPr="00C43DEE" w:rsidRDefault="00914640" w:rsidP="00914640">
      <w:pPr>
        <w:pStyle w:val="Default"/>
        <w:autoSpaceDE/>
        <w:autoSpaceDN/>
        <w:adjustRightInd/>
        <w:spacing w:after="200" w:line="276" w:lineRule="auto"/>
        <w:jc w:val="center"/>
        <w:rPr>
          <w:b/>
        </w:rPr>
      </w:pPr>
    </w:p>
    <w:p w:rsidR="00914640" w:rsidRPr="00391338" w:rsidRDefault="00914640" w:rsidP="00914640">
      <w:pPr>
        <w:pStyle w:val="BodyText2"/>
        <w:rPr>
          <w:b/>
          <w:bCs/>
          <w:smallCaps/>
          <w:szCs w:val="22"/>
          <w:u w:val="single"/>
        </w:rPr>
      </w:pPr>
      <w:r w:rsidRPr="00391338">
        <w:rPr>
          <w:b/>
          <w:bCs/>
          <w:szCs w:val="22"/>
          <w:u w:val="single"/>
        </w:rPr>
        <w:t>This MBE Utilization and Fair Solicitation Affidavit and MBE Participation Schedule must be completed in its entirety and included with the Proposal.  If the Master Contractor fails to accurately complete and submit this Affidavit and Schedule with the Proposal as required, the Procurement Officer shall determine that the Task Order Proposal is not reasonably susceptible of being selected for award.</w:t>
      </w:r>
    </w:p>
    <w:p w:rsidR="00914640" w:rsidRPr="00C43DEE" w:rsidRDefault="00914640" w:rsidP="00914640"/>
    <w:p w:rsidR="00914640" w:rsidRPr="00391338" w:rsidRDefault="00914640" w:rsidP="00914640">
      <w:pPr>
        <w:rPr>
          <w:sz w:val="22"/>
          <w:szCs w:val="22"/>
        </w:rPr>
      </w:pPr>
      <w:r w:rsidRPr="00391338">
        <w:rPr>
          <w:sz w:val="22"/>
          <w:szCs w:val="22"/>
        </w:rPr>
        <w:t xml:space="preserve">In connection with the Task Order Proposal submitted in response to Solicitation No. </w:t>
      </w:r>
      <w:r w:rsidRPr="00391338">
        <w:rPr>
          <w:color w:val="FF0000"/>
          <w:sz w:val="22"/>
          <w:szCs w:val="22"/>
        </w:rPr>
        <w:t>(</w:t>
      </w:r>
      <w:proofErr w:type="gramStart"/>
      <w:r w:rsidRPr="00391338">
        <w:rPr>
          <w:color w:val="FF0000"/>
          <w:sz w:val="22"/>
          <w:szCs w:val="22"/>
        </w:rPr>
        <w:t>solicitation</w:t>
      </w:r>
      <w:proofErr w:type="gramEnd"/>
      <w:r w:rsidRPr="00391338">
        <w:rPr>
          <w:color w:val="FF0000"/>
          <w:sz w:val="22"/>
          <w:szCs w:val="22"/>
        </w:rPr>
        <w:t xml:space="preserve"> number)</w:t>
      </w:r>
      <w:r w:rsidRPr="00391338">
        <w:rPr>
          <w:sz w:val="22"/>
          <w:szCs w:val="22"/>
        </w:rPr>
        <w:t xml:space="preserve">, I affirm the following: </w:t>
      </w:r>
    </w:p>
    <w:p w:rsidR="00914640" w:rsidRPr="00391338" w:rsidRDefault="00914640" w:rsidP="00914640">
      <w:pPr>
        <w:rPr>
          <w:sz w:val="22"/>
          <w:szCs w:val="22"/>
        </w:rPr>
      </w:pPr>
    </w:p>
    <w:p w:rsidR="00914640" w:rsidRPr="00391338" w:rsidRDefault="00914640" w:rsidP="00914640">
      <w:pPr>
        <w:pStyle w:val="MediumGrid1-Accent21"/>
        <w:numPr>
          <w:ilvl w:val="0"/>
          <w:numId w:val="22"/>
        </w:numPr>
        <w:spacing w:after="0" w:line="240" w:lineRule="auto"/>
        <w:ind w:hanging="720"/>
        <w:rPr>
          <w:rFonts w:ascii="Times New Roman" w:hAnsi="Times New Roman" w:cs="Times New Roman"/>
          <w:b/>
          <w:sz w:val="22"/>
          <w:szCs w:val="22"/>
        </w:rPr>
      </w:pPr>
      <w:r w:rsidRPr="00391338">
        <w:rPr>
          <w:rFonts w:ascii="Times New Roman" w:hAnsi="Times New Roman" w:cs="Times New Roman"/>
          <w:sz w:val="22"/>
          <w:szCs w:val="22"/>
        </w:rPr>
        <w:t xml:space="preserve"> </w:t>
      </w:r>
      <w:r w:rsidRPr="00391338">
        <w:rPr>
          <w:rFonts w:ascii="Times New Roman" w:hAnsi="Times New Roman" w:cs="Times New Roman"/>
          <w:b/>
          <w:sz w:val="22"/>
          <w:szCs w:val="22"/>
        </w:rPr>
        <w:t xml:space="preserve">MBE Participation (PLEASE CHECK ONLY ONE) </w:t>
      </w:r>
    </w:p>
    <w:p w:rsidR="00914640" w:rsidRPr="00391338" w:rsidRDefault="00914640" w:rsidP="00914640">
      <w:pPr>
        <w:pStyle w:val="MediumGrid1-Accent21"/>
        <w:spacing w:after="0" w:line="240" w:lineRule="auto"/>
        <w:rPr>
          <w:rFonts w:ascii="Times New Roman" w:hAnsi="Times New Roman" w:cs="Times New Roman"/>
          <w:b/>
          <w:sz w:val="22"/>
          <w:szCs w:val="22"/>
        </w:rPr>
      </w:pPr>
    </w:p>
    <w:p w:rsidR="00914640" w:rsidRPr="00391338" w:rsidRDefault="00914640" w:rsidP="00914640">
      <w:pPr>
        <w:spacing w:after="120"/>
        <w:rPr>
          <w:sz w:val="22"/>
          <w:szCs w:val="22"/>
        </w:rPr>
      </w:pPr>
      <w:r w:rsidRPr="00391338">
        <w:rPr>
          <w:sz w:val="22"/>
          <w:szCs w:val="22"/>
        </w:rPr>
        <w:fldChar w:fldCharType="begin">
          <w:ffData>
            <w:name w:val="Check1"/>
            <w:enabled/>
            <w:calcOnExit w:val="0"/>
            <w:checkBox>
              <w:sizeAuto/>
              <w:default w:val="0"/>
            </w:checkBox>
          </w:ffData>
        </w:fldChar>
      </w:r>
      <w:r w:rsidRPr="00391338">
        <w:rPr>
          <w:sz w:val="22"/>
          <w:szCs w:val="22"/>
        </w:rPr>
        <w:instrText xml:space="preserve"> FORMCHECKBOX </w:instrText>
      </w:r>
      <w:r w:rsidR="00012CF0">
        <w:rPr>
          <w:sz w:val="22"/>
          <w:szCs w:val="22"/>
        </w:rPr>
      </w:r>
      <w:r w:rsidR="00012CF0">
        <w:rPr>
          <w:sz w:val="22"/>
          <w:szCs w:val="22"/>
        </w:rPr>
        <w:fldChar w:fldCharType="separate"/>
      </w:r>
      <w:r w:rsidRPr="00391338">
        <w:rPr>
          <w:sz w:val="22"/>
          <w:szCs w:val="22"/>
        </w:rPr>
        <w:fldChar w:fldCharType="end"/>
      </w:r>
      <w:r w:rsidRPr="00391338">
        <w:rPr>
          <w:sz w:val="22"/>
          <w:szCs w:val="22"/>
        </w:rPr>
        <w:t xml:space="preserve"> I acknowledge and intend to meet IN FULL both the overall certified Minority Business Enterprise (MBE) participation goal of </w:t>
      </w:r>
      <w:r w:rsidRPr="00391338">
        <w:rPr>
          <w:sz w:val="22"/>
          <w:szCs w:val="22"/>
        </w:rPr>
        <w:fldChar w:fldCharType="begin">
          <w:ffData>
            <w:name w:val="Text2"/>
            <w:enabled/>
            <w:calcOnExit w:val="0"/>
            <w:textInput/>
          </w:ffData>
        </w:fldChar>
      </w:r>
      <w:r w:rsidRPr="00391338">
        <w:rPr>
          <w:sz w:val="22"/>
          <w:szCs w:val="22"/>
        </w:rPr>
        <w:instrText xml:space="preserve"> FORMTEXT </w:instrText>
      </w:r>
      <w:r w:rsidRPr="00391338">
        <w:rPr>
          <w:sz w:val="22"/>
          <w:szCs w:val="22"/>
        </w:rPr>
      </w:r>
      <w:r w:rsidRPr="00391338">
        <w:rPr>
          <w:sz w:val="22"/>
          <w:szCs w:val="22"/>
        </w:rPr>
        <w:fldChar w:fldCharType="separate"/>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sz w:val="22"/>
          <w:szCs w:val="22"/>
        </w:rPr>
        <w:fldChar w:fldCharType="end"/>
      </w:r>
      <w:r w:rsidRPr="00391338">
        <w:rPr>
          <w:sz w:val="22"/>
          <w:szCs w:val="22"/>
        </w:rPr>
        <w:t xml:space="preserve"> percent and all of the following </w:t>
      </w:r>
      <w:proofErr w:type="spellStart"/>
      <w:r w:rsidRPr="00391338">
        <w:rPr>
          <w:sz w:val="22"/>
          <w:szCs w:val="22"/>
        </w:rPr>
        <w:t>subgoals</w:t>
      </w:r>
      <w:proofErr w:type="spellEnd"/>
      <w:r w:rsidRPr="00391338">
        <w:rPr>
          <w:sz w:val="22"/>
          <w:szCs w:val="22"/>
        </w:rPr>
        <w:t>:</w:t>
      </w:r>
    </w:p>
    <w:p w:rsidR="00914640" w:rsidRPr="00391338" w:rsidRDefault="00914640" w:rsidP="00914640">
      <w:pPr>
        <w:spacing w:after="120"/>
        <w:ind w:left="2160"/>
        <w:rPr>
          <w:sz w:val="22"/>
          <w:szCs w:val="22"/>
        </w:rPr>
      </w:pPr>
      <w:r w:rsidRPr="00391338">
        <w:rPr>
          <w:sz w:val="22"/>
          <w:szCs w:val="22"/>
        </w:rPr>
        <w:t xml:space="preserve"> </w:t>
      </w:r>
      <w:r w:rsidRPr="00391338">
        <w:rPr>
          <w:sz w:val="22"/>
          <w:szCs w:val="22"/>
        </w:rPr>
        <w:fldChar w:fldCharType="begin">
          <w:ffData>
            <w:name w:val="Text4"/>
            <w:enabled/>
            <w:calcOnExit w:val="0"/>
            <w:textInput/>
          </w:ffData>
        </w:fldChar>
      </w:r>
      <w:r w:rsidRPr="00391338">
        <w:rPr>
          <w:sz w:val="22"/>
          <w:szCs w:val="22"/>
        </w:rPr>
        <w:instrText xml:space="preserve"> FORMTEXT </w:instrText>
      </w:r>
      <w:r w:rsidRPr="00391338">
        <w:rPr>
          <w:sz w:val="22"/>
          <w:szCs w:val="22"/>
        </w:rPr>
      </w:r>
      <w:r w:rsidRPr="00391338">
        <w:rPr>
          <w:sz w:val="22"/>
          <w:szCs w:val="22"/>
        </w:rPr>
        <w:fldChar w:fldCharType="separate"/>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sz w:val="22"/>
          <w:szCs w:val="22"/>
        </w:rPr>
        <w:fldChar w:fldCharType="end"/>
      </w:r>
      <w:r w:rsidRPr="00391338">
        <w:rPr>
          <w:sz w:val="22"/>
          <w:szCs w:val="22"/>
        </w:rPr>
        <w:t xml:space="preserve"> </w:t>
      </w:r>
      <w:proofErr w:type="gramStart"/>
      <w:r w:rsidRPr="00391338">
        <w:rPr>
          <w:sz w:val="22"/>
          <w:szCs w:val="22"/>
        </w:rPr>
        <w:t>percent</w:t>
      </w:r>
      <w:proofErr w:type="gramEnd"/>
      <w:r w:rsidRPr="00391338">
        <w:rPr>
          <w:sz w:val="22"/>
          <w:szCs w:val="22"/>
        </w:rPr>
        <w:t xml:space="preserve"> for African American-owned MBE firms </w:t>
      </w:r>
    </w:p>
    <w:p w:rsidR="00914640" w:rsidRPr="00391338" w:rsidRDefault="00914640" w:rsidP="00914640">
      <w:pPr>
        <w:spacing w:after="120"/>
        <w:ind w:left="2160"/>
        <w:rPr>
          <w:sz w:val="22"/>
          <w:szCs w:val="22"/>
        </w:rPr>
      </w:pPr>
      <w:r w:rsidRPr="00391338">
        <w:rPr>
          <w:sz w:val="22"/>
          <w:szCs w:val="22"/>
        </w:rPr>
        <w:t xml:space="preserve"> </w:t>
      </w:r>
      <w:r w:rsidRPr="00391338">
        <w:rPr>
          <w:sz w:val="22"/>
          <w:szCs w:val="22"/>
        </w:rPr>
        <w:fldChar w:fldCharType="begin">
          <w:ffData>
            <w:name w:val="Text6"/>
            <w:enabled/>
            <w:calcOnExit w:val="0"/>
            <w:textInput/>
          </w:ffData>
        </w:fldChar>
      </w:r>
      <w:r w:rsidRPr="00391338">
        <w:rPr>
          <w:sz w:val="22"/>
          <w:szCs w:val="22"/>
        </w:rPr>
        <w:instrText xml:space="preserve"> FORMTEXT </w:instrText>
      </w:r>
      <w:r w:rsidRPr="00391338">
        <w:rPr>
          <w:sz w:val="22"/>
          <w:szCs w:val="22"/>
        </w:rPr>
      </w:r>
      <w:r w:rsidRPr="00391338">
        <w:rPr>
          <w:sz w:val="22"/>
          <w:szCs w:val="22"/>
        </w:rPr>
        <w:fldChar w:fldCharType="separate"/>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sz w:val="22"/>
          <w:szCs w:val="22"/>
        </w:rPr>
        <w:fldChar w:fldCharType="end"/>
      </w:r>
      <w:r w:rsidRPr="00391338">
        <w:rPr>
          <w:sz w:val="22"/>
          <w:szCs w:val="22"/>
        </w:rPr>
        <w:t xml:space="preserve"> </w:t>
      </w:r>
      <w:proofErr w:type="gramStart"/>
      <w:r w:rsidRPr="00391338">
        <w:rPr>
          <w:sz w:val="22"/>
          <w:szCs w:val="22"/>
        </w:rPr>
        <w:t>percent</w:t>
      </w:r>
      <w:proofErr w:type="gramEnd"/>
      <w:r w:rsidRPr="00391338">
        <w:rPr>
          <w:sz w:val="22"/>
          <w:szCs w:val="22"/>
        </w:rPr>
        <w:t xml:space="preserve"> for Hispanic American-owned MBE firms</w:t>
      </w:r>
    </w:p>
    <w:p w:rsidR="00914640" w:rsidRPr="00391338" w:rsidRDefault="00914640" w:rsidP="00914640">
      <w:pPr>
        <w:spacing w:after="120"/>
        <w:ind w:left="2160"/>
        <w:rPr>
          <w:sz w:val="22"/>
          <w:szCs w:val="22"/>
        </w:rPr>
      </w:pPr>
      <w:r w:rsidRPr="00391338">
        <w:rPr>
          <w:sz w:val="22"/>
          <w:szCs w:val="22"/>
        </w:rPr>
        <w:t xml:space="preserve"> </w:t>
      </w:r>
      <w:r w:rsidRPr="00391338">
        <w:rPr>
          <w:sz w:val="22"/>
          <w:szCs w:val="22"/>
        </w:rPr>
        <w:fldChar w:fldCharType="begin">
          <w:ffData>
            <w:name w:val="Text4"/>
            <w:enabled/>
            <w:calcOnExit w:val="0"/>
            <w:textInput/>
          </w:ffData>
        </w:fldChar>
      </w:r>
      <w:r w:rsidRPr="00391338">
        <w:rPr>
          <w:sz w:val="22"/>
          <w:szCs w:val="22"/>
        </w:rPr>
        <w:instrText xml:space="preserve"> FORMTEXT </w:instrText>
      </w:r>
      <w:r w:rsidRPr="00391338">
        <w:rPr>
          <w:sz w:val="22"/>
          <w:szCs w:val="22"/>
        </w:rPr>
      </w:r>
      <w:r w:rsidRPr="00391338">
        <w:rPr>
          <w:sz w:val="22"/>
          <w:szCs w:val="22"/>
        </w:rPr>
        <w:fldChar w:fldCharType="separate"/>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sz w:val="22"/>
          <w:szCs w:val="22"/>
        </w:rPr>
        <w:fldChar w:fldCharType="end"/>
      </w:r>
      <w:r w:rsidRPr="00391338">
        <w:rPr>
          <w:sz w:val="22"/>
          <w:szCs w:val="22"/>
        </w:rPr>
        <w:t xml:space="preserve"> </w:t>
      </w:r>
      <w:proofErr w:type="gramStart"/>
      <w:r w:rsidRPr="00391338">
        <w:rPr>
          <w:sz w:val="22"/>
          <w:szCs w:val="22"/>
        </w:rPr>
        <w:t>percent</w:t>
      </w:r>
      <w:proofErr w:type="gramEnd"/>
      <w:r w:rsidRPr="00391338">
        <w:rPr>
          <w:sz w:val="22"/>
          <w:szCs w:val="22"/>
        </w:rPr>
        <w:t xml:space="preserve"> for Asian American-owned MBE firms </w:t>
      </w:r>
    </w:p>
    <w:p w:rsidR="00914640" w:rsidRPr="00391338" w:rsidRDefault="00914640" w:rsidP="00914640">
      <w:pPr>
        <w:spacing w:after="120"/>
        <w:ind w:left="2160"/>
        <w:rPr>
          <w:sz w:val="22"/>
          <w:szCs w:val="22"/>
        </w:rPr>
      </w:pPr>
      <w:r w:rsidRPr="00391338">
        <w:rPr>
          <w:sz w:val="22"/>
          <w:szCs w:val="22"/>
        </w:rPr>
        <w:t xml:space="preserve"> </w:t>
      </w:r>
      <w:r w:rsidRPr="00391338">
        <w:rPr>
          <w:sz w:val="22"/>
          <w:szCs w:val="22"/>
        </w:rPr>
        <w:fldChar w:fldCharType="begin">
          <w:ffData>
            <w:name w:val="Text6"/>
            <w:enabled/>
            <w:calcOnExit w:val="0"/>
            <w:textInput/>
          </w:ffData>
        </w:fldChar>
      </w:r>
      <w:r w:rsidRPr="00391338">
        <w:rPr>
          <w:sz w:val="22"/>
          <w:szCs w:val="22"/>
        </w:rPr>
        <w:instrText xml:space="preserve"> FORMTEXT </w:instrText>
      </w:r>
      <w:r w:rsidRPr="00391338">
        <w:rPr>
          <w:sz w:val="22"/>
          <w:szCs w:val="22"/>
        </w:rPr>
      </w:r>
      <w:r w:rsidRPr="00391338">
        <w:rPr>
          <w:sz w:val="22"/>
          <w:szCs w:val="22"/>
        </w:rPr>
        <w:fldChar w:fldCharType="separate"/>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noProof/>
          <w:sz w:val="22"/>
          <w:szCs w:val="22"/>
        </w:rPr>
        <w:t> </w:t>
      </w:r>
      <w:r w:rsidRPr="00391338">
        <w:rPr>
          <w:sz w:val="22"/>
          <w:szCs w:val="22"/>
        </w:rPr>
        <w:fldChar w:fldCharType="end"/>
      </w:r>
      <w:r w:rsidRPr="00391338">
        <w:rPr>
          <w:sz w:val="22"/>
          <w:szCs w:val="22"/>
        </w:rPr>
        <w:t xml:space="preserve"> </w:t>
      </w:r>
      <w:proofErr w:type="gramStart"/>
      <w:r w:rsidRPr="00391338">
        <w:rPr>
          <w:sz w:val="22"/>
          <w:szCs w:val="22"/>
        </w:rPr>
        <w:t>percent</w:t>
      </w:r>
      <w:proofErr w:type="gramEnd"/>
      <w:r w:rsidRPr="00391338">
        <w:rPr>
          <w:sz w:val="22"/>
          <w:szCs w:val="22"/>
        </w:rPr>
        <w:t xml:space="preserve"> for Women-owned MBE firms</w:t>
      </w:r>
    </w:p>
    <w:p w:rsidR="00914640" w:rsidRPr="00391338" w:rsidRDefault="00914640" w:rsidP="00914640">
      <w:pPr>
        <w:rPr>
          <w:bCs/>
          <w:sz w:val="22"/>
          <w:szCs w:val="22"/>
          <w:shd w:val="clear" w:color="auto" w:fill="FFFFFF"/>
        </w:rPr>
      </w:pPr>
      <w:r w:rsidRPr="00391338">
        <w:rPr>
          <w:sz w:val="22"/>
          <w:szCs w:val="22"/>
        </w:rPr>
        <w:t>Therefore, I am not seeking a waiver pursuant to COMAR 21.11.03.11.</w:t>
      </w:r>
      <w:r w:rsidRPr="00391338">
        <w:rPr>
          <w:bCs/>
          <w:sz w:val="22"/>
          <w:szCs w:val="22"/>
          <w:shd w:val="clear" w:color="auto" w:fill="FFFFFF"/>
        </w:rPr>
        <w:t xml:space="preserve"> I acknowledge that by checking the above box and agreeing to meet the stated goal and </w:t>
      </w:r>
      <w:proofErr w:type="spellStart"/>
      <w:r w:rsidRPr="00391338">
        <w:rPr>
          <w:bCs/>
          <w:sz w:val="22"/>
          <w:szCs w:val="22"/>
          <w:shd w:val="clear" w:color="auto" w:fill="FFFFFF"/>
        </w:rPr>
        <w:t>subgoal</w:t>
      </w:r>
      <w:proofErr w:type="spellEnd"/>
      <w:r w:rsidRPr="00391338">
        <w:rPr>
          <w:bCs/>
          <w:sz w:val="22"/>
          <w:szCs w:val="22"/>
          <w:shd w:val="clear" w:color="auto" w:fill="FFFFFF"/>
        </w:rPr>
        <w:t xml:space="preserve">(s), if any, I </w:t>
      </w:r>
      <w:r w:rsidRPr="00391338">
        <w:rPr>
          <w:bCs/>
          <w:sz w:val="22"/>
          <w:szCs w:val="22"/>
          <w:u w:val="single"/>
          <w:shd w:val="clear" w:color="auto" w:fill="FFFFFF"/>
        </w:rPr>
        <w:t>must</w:t>
      </w:r>
      <w:r w:rsidRPr="00391338">
        <w:rPr>
          <w:bCs/>
          <w:sz w:val="22"/>
          <w:szCs w:val="22"/>
          <w:shd w:val="clear" w:color="auto" w:fill="FFFFFF"/>
        </w:rPr>
        <w:t xml:space="preserve"> complete the MBE Participation Schedule (Item 4 below) in order to be considered for award.</w:t>
      </w:r>
    </w:p>
    <w:p w:rsidR="00914640" w:rsidRPr="00391338" w:rsidRDefault="00914640" w:rsidP="00914640">
      <w:pPr>
        <w:rPr>
          <w:sz w:val="22"/>
          <w:szCs w:val="22"/>
        </w:rPr>
      </w:pPr>
    </w:p>
    <w:p w:rsidR="00914640" w:rsidRPr="00391338" w:rsidRDefault="00914640" w:rsidP="00914640">
      <w:pPr>
        <w:jc w:val="center"/>
        <w:rPr>
          <w:b/>
          <w:sz w:val="22"/>
          <w:szCs w:val="22"/>
          <w:u w:val="single"/>
        </w:rPr>
      </w:pPr>
      <w:r w:rsidRPr="00391338">
        <w:rPr>
          <w:b/>
          <w:sz w:val="22"/>
          <w:szCs w:val="22"/>
          <w:u w:val="single"/>
        </w:rPr>
        <w:t>OR</w:t>
      </w:r>
    </w:p>
    <w:p w:rsidR="00914640" w:rsidRPr="00391338" w:rsidRDefault="00914640" w:rsidP="00914640">
      <w:pPr>
        <w:jc w:val="center"/>
        <w:rPr>
          <w:b/>
          <w:sz w:val="22"/>
          <w:szCs w:val="22"/>
          <w:u w:val="single"/>
        </w:rPr>
      </w:pPr>
    </w:p>
    <w:p w:rsidR="00914640" w:rsidRPr="00391338" w:rsidRDefault="00914640" w:rsidP="00914640">
      <w:pPr>
        <w:rPr>
          <w:bCs/>
          <w:sz w:val="22"/>
          <w:szCs w:val="22"/>
          <w:shd w:val="clear" w:color="auto" w:fill="FFFFFF"/>
        </w:rPr>
      </w:pPr>
      <w:r w:rsidRPr="00391338">
        <w:rPr>
          <w:sz w:val="22"/>
          <w:szCs w:val="22"/>
        </w:rPr>
        <w:fldChar w:fldCharType="begin">
          <w:ffData>
            <w:name w:val="Check2"/>
            <w:enabled/>
            <w:calcOnExit w:val="0"/>
            <w:checkBox>
              <w:sizeAuto/>
              <w:default w:val="0"/>
            </w:checkBox>
          </w:ffData>
        </w:fldChar>
      </w:r>
      <w:r w:rsidRPr="00391338">
        <w:rPr>
          <w:sz w:val="22"/>
          <w:szCs w:val="22"/>
        </w:rPr>
        <w:instrText xml:space="preserve"> FORMCHECKBOX </w:instrText>
      </w:r>
      <w:r w:rsidR="00012CF0">
        <w:rPr>
          <w:sz w:val="22"/>
          <w:szCs w:val="22"/>
        </w:rPr>
      </w:r>
      <w:r w:rsidR="00012CF0">
        <w:rPr>
          <w:sz w:val="22"/>
          <w:szCs w:val="22"/>
        </w:rPr>
        <w:fldChar w:fldCharType="separate"/>
      </w:r>
      <w:r w:rsidRPr="00391338">
        <w:rPr>
          <w:sz w:val="22"/>
          <w:szCs w:val="22"/>
        </w:rPr>
        <w:fldChar w:fldCharType="end"/>
      </w:r>
      <w:r w:rsidRPr="00391338">
        <w:rPr>
          <w:sz w:val="22"/>
          <w:szCs w:val="22"/>
        </w:rPr>
        <w:t xml:space="preserve"> I conclude that I am unable to achieve the MBE participation goal and/or </w:t>
      </w:r>
      <w:proofErr w:type="spellStart"/>
      <w:r w:rsidRPr="00391338">
        <w:rPr>
          <w:sz w:val="22"/>
          <w:szCs w:val="22"/>
        </w:rPr>
        <w:t>subgoals</w:t>
      </w:r>
      <w:proofErr w:type="spellEnd"/>
      <w:r w:rsidRPr="00391338">
        <w:rPr>
          <w:sz w:val="22"/>
          <w:szCs w:val="22"/>
        </w:rPr>
        <w:t xml:space="preserve">.  I hereby request a waiver, in whole or in part, of the overall goal and/or </w:t>
      </w:r>
      <w:proofErr w:type="spellStart"/>
      <w:r w:rsidRPr="00391338">
        <w:rPr>
          <w:sz w:val="22"/>
          <w:szCs w:val="22"/>
        </w:rPr>
        <w:t>subgoals</w:t>
      </w:r>
      <w:proofErr w:type="spellEnd"/>
      <w:r w:rsidRPr="00391338">
        <w:rPr>
          <w:sz w:val="22"/>
          <w:szCs w:val="22"/>
        </w:rPr>
        <w:t xml:space="preserve">. </w:t>
      </w:r>
      <w:r w:rsidRPr="00391338">
        <w:rPr>
          <w:bCs/>
          <w:sz w:val="22"/>
          <w:szCs w:val="22"/>
          <w:shd w:val="clear" w:color="auto" w:fill="FFFFFF"/>
        </w:rPr>
        <w:t xml:space="preserve">I acknowledge that by checking this box and requesting a partial waiver of the stated goal and/or one or more of the stated </w:t>
      </w:r>
      <w:proofErr w:type="spellStart"/>
      <w:r w:rsidRPr="00391338">
        <w:rPr>
          <w:bCs/>
          <w:sz w:val="22"/>
          <w:szCs w:val="22"/>
          <w:shd w:val="clear" w:color="auto" w:fill="FFFFFF"/>
        </w:rPr>
        <w:t>subgoal</w:t>
      </w:r>
      <w:proofErr w:type="spellEnd"/>
      <w:r w:rsidRPr="00391338">
        <w:rPr>
          <w:bCs/>
          <w:sz w:val="22"/>
          <w:szCs w:val="22"/>
          <w:shd w:val="clear" w:color="auto" w:fill="FFFFFF"/>
        </w:rPr>
        <w:t xml:space="preserve">(s) if any, I </w:t>
      </w:r>
      <w:r w:rsidRPr="00391338">
        <w:rPr>
          <w:bCs/>
          <w:sz w:val="22"/>
          <w:szCs w:val="22"/>
          <w:u w:val="single"/>
          <w:shd w:val="clear" w:color="auto" w:fill="FFFFFF"/>
        </w:rPr>
        <w:t>must</w:t>
      </w:r>
      <w:r w:rsidRPr="00391338">
        <w:rPr>
          <w:bCs/>
          <w:sz w:val="22"/>
          <w:szCs w:val="22"/>
          <w:shd w:val="clear" w:color="auto" w:fill="FFFFFF"/>
        </w:rPr>
        <w:t xml:space="preserve"> complete the MBE Participation Schedule (Item 4 below) for the portion of the goal and/or </w:t>
      </w:r>
      <w:proofErr w:type="spellStart"/>
      <w:r w:rsidRPr="00391338">
        <w:rPr>
          <w:bCs/>
          <w:sz w:val="22"/>
          <w:szCs w:val="22"/>
          <w:shd w:val="clear" w:color="auto" w:fill="FFFFFF"/>
        </w:rPr>
        <w:t>subgoal</w:t>
      </w:r>
      <w:proofErr w:type="spellEnd"/>
      <w:r w:rsidRPr="00391338">
        <w:rPr>
          <w:bCs/>
          <w:sz w:val="22"/>
          <w:szCs w:val="22"/>
          <w:shd w:val="clear" w:color="auto" w:fill="FFFFFF"/>
        </w:rPr>
        <w:t>(s) if any, for which I am not seeking a waiver, in order to be considered for award.</w:t>
      </w:r>
      <w:r>
        <w:rPr>
          <w:bCs/>
          <w:sz w:val="22"/>
          <w:szCs w:val="22"/>
          <w:shd w:val="clear" w:color="auto" w:fill="FFFFFF"/>
        </w:rPr>
        <w:t xml:space="preserve"> (See TORFP Attachment D-1B, Waiver Guidance, for more information.)</w:t>
      </w:r>
    </w:p>
    <w:p w:rsidR="00914640" w:rsidRPr="00391338" w:rsidRDefault="00914640" w:rsidP="00914640">
      <w:pPr>
        <w:rPr>
          <w:sz w:val="22"/>
          <w:szCs w:val="22"/>
        </w:rPr>
      </w:pPr>
    </w:p>
    <w:p w:rsidR="00914640" w:rsidRPr="00391338" w:rsidRDefault="00914640" w:rsidP="00914640">
      <w:pPr>
        <w:pStyle w:val="MediumGrid1-Accent21"/>
        <w:numPr>
          <w:ilvl w:val="0"/>
          <w:numId w:val="22"/>
        </w:numPr>
        <w:spacing w:after="0" w:line="240" w:lineRule="auto"/>
        <w:ind w:hanging="720"/>
        <w:rPr>
          <w:rFonts w:ascii="Times New Roman" w:hAnsi="Times New Roman" w:cs="Times New Roman"/>
          <w:b/>
          <w:sz w:val="22"/>
          <w:szCs w:val="22"/>
        </w:rPr>
      </w:pPr>
      <w:r w:rsidRPr="00391338">
        <w:rPr>
          <w:rFonts w:ascii="Times New Roman" w:hAnsi="Times New Roman" w:cs="Times New Roman"/>
          <w:b/>
          <w:sz w:val="22"/>
          <w:szCs w:val="22"/>
        </w:rPr>
        <w:t xml:space="preserve">Additional MBE Documentation </w:t>
      </w:r>
    </w:p>
    <w:p w:rsidR="00914640" w:rsidRPr="00391338" w:rsidRDefault="00914640" w:rsidP="00914640">
      <w:pPr>
        <w:rPr>
          <w:sz w:val="22"/>
          <w:szCs w:val="22"/>
        </w:rPr>
      </w:pPr>
    </w:p>
    <w:p w:rsidR="00914640" w:rsidRPr="00391338" w:rsidRDefault="00914640" w:rsidP="00914640">
      <w:pPr>
        <w:spacing w:after="120"/>
        <w:rPr>
          <w:sz w:val="22"/>
          <w:szCs w:val="22"/>
        </w:rPr>
      </w:pPr>
      <w:r w:rsidRPr="00391338">
        <w:rPr>
          <w:sz w:val="22"/>
          <w:szCs w:val="22"/>
        </w:rPr>
        <w:t>I understand that if I am notified that I am the apparent awardee or as requested by the Procurement Officer, I must submit the following documentation within 10 Business Days of receiving notice of the potential award or from the date of conditional award (per COMAR 21.11.03.10), whichever is earlier:</w:t>
      </w:r>
    </w:p>
    <w:p w:rsidR="00914640" w:rsidRPr="00391338" w:rsidRDefault="00914640" w:rsidP="00914640">
      <w:pPr>
        <w:numPr>
          <w:ilvl w:val="0"/>
          <w:numId w:val="24"/>
        </w:numPr>
        <w:spacing w:after="120"/>
        <w:rPr>
          <w:sz w:val="22"/>
          <w:szCs w:val="22"/>
        </w:rPr>
      </w:pPr>
      <w:r w:rsidRPr="00391338">
        <w:rPr>
          <w:sz w:val="22"/>
          <w:szCs w:val="22"/>
        </w:rPr>
        <w:t>Good Faith Efforts Documentation to Support Waiver Request (</w:t>
      </w:r>
      <w:r w:rsidRPr="00391338">
        <w:rPr>
          <w:b/>
          <w:sz w:val="22"/>
          <w:szCs w:val="22"/>
        </w:rPr>
        <w:t>TORFP</w:t>
      </w:r>
      <w:r w:rsidRPr="00391338">
        <w:rPr>
          <w:sz w:val="22"/>
          <w:szCs w:val="22"/>
        </w:rPr>
        <w:t xml:space="preserve"> </w:t>
      </w:r>
      <w:r w:rsidRPr="00391338">
        <w:rPr>
          <w:b/>
          <w:bCs/>
          <w:sz w:val="22"/>
          <w:szCs w:val="22"/>
        </w:rPr>
        <w:t>Attachment D-1C</w:t>
      </w:r>
      <w:r w:rsidRPr="00391338">
        <w:rPr>
          <w:sz w:val="22"/>
          <w:szCs w:val="22"/>
        </w:rPr>
        <w:t xml:space="preserve">) </w:t>
      </w:r>
    </w:p>
    <w:p w:rsidR="00914640" w:rsidRPr="00391338" w:rsidRDefault="00914640" w:rsidP="00914640">
      <w:pPr>
        <w:numPr>
          <w:ilvl w:val="0"/>
          <w:numId w:val="24"/>
        </w:numPr>
        <w:spacing w:after="120"/>
        <w:rPr>
          <w:sz w:val="22"/>
          <w:szCs w:val="22"/>
        </w:rPr>
      </w:pPr>
      <w:r w:rsidRPr="00391338">
        <w:rPr>
          <w:sz w:val="22"/>
          <w:szCs w:val="22"/>
        </w:rPr>
        <w:t>Outreach Efforts Compliance Statement (</w:t>
      </w:r>
      <w:r w:rsidRPr="00391338">
        <w:rPr>
          <w:b/>
          <w:sz w:val="22"/>
          <w:szCs w:val="22"/>
        </w:rPr>
        <w:t>TORFP</w:t>
      </w:r>
      <w:r w:rsidRPr="00391338">
        <w:rPr>
          <w:sz w:val="22"/>
          <w:szCs w:val="22"/>
        </w:rPr>
        <w:t xml:space="preserve"> </w:t>
      </w:r>
      <w:r w:rsidRPr="00391338">
        <w:rPr>
          <w:b/>
          <w:bCs/>
          <w:sz w:val="22"/>
          <w:szCs w:val="22"/>
        </w:rPr>
        <w:t>Attachment D-2</w:t>
      </w:r>
      <w:r w:rsidRPr="00391338">
        <w:rPr>
          <w:sz w:val="22"/>
          <w:szCs w:val="22"/>
        </w:rPr>
        <w:t>);</w:t>
      </w:r>
    </w:p>
    <w:p w:rsidR="00914640" w:rsidRPr="00391338" w:rsidRDefault="00914640" w:rsidP="00914640">
      <w:pPr>
        <w:numPr>
          <w:ilvl w:val="0"/>
          <w:numId w:val="24"/>
        </w:numPr>
        <w:spacing w:after="120"/>
        <w:rPr>
          <w:sz w:val="22"/>
          <w:szCs w:val="22"/>
        </w:rPr>
      </w:pPr>
      <w:r w:rsidRPr="00391338">
        <w:rPr>
          <w:sz w:val="22"/>
          <w:szCs w:val="22"/>
        </w:rPr>
        <w:t>MBE Subcontractor/MBE Prime Project Participation Statement (</w:t>
      </w:r>
      <w:r w:rsidRPr="00391338">
        <w:rPr>
          <w:b/>
          <w:sz w:val="22"/>
          <w:szCs w:val="22"/>
        </w:rPr>
        <w:t>TORFP</w:t>
      </w:r>
      <w:r w:rsidRPr="00391338">
        <w:rPr>
          <w:sz w:val="22"/>
          <w:szCs w:val="22"/>
        </w:rPr>
        <w:t xml:space="preserve"> </w:t>
      </w:r>
      <w:r w:rsidRPr="00391338">
        <w:rPr>
          <w:b/>
          <w:bCs/>
          <w:sz w:val="22"/>
          <w:szCs w:val="22"/>
        </w:rPr>
        <w:t>Attachments D-3A/B</w:t>
      </w:r>
      <w:r w:rsidRPr="00391338">
        <w:rPr>
          <w:sz w:val="22"/>
          <w:szCs w:val="22"/>
        </w:rPr>
        <w:t>);</w:t>
      </w:r>
    </w:p>
    <w:p w:rsidR="00914640" w:rsidRPr="00391338" w:rsidRDefault="00914640" w:rsidP="00914640">
      <w:pPr>
        <w:numPr>
          <w:ilvl w:val="0"/>
          <w:numId w:val="24"/>
        </w:numPr>
        <w:spacing w:after="120"/>
        <w:rPr>
          <w:sz w:val="22"/>
          <w:szCs w:val="22"/>
        </w:rPr>
      </w:pPr>
      <w:r w:rsidRPr="00391338">
        <w:rPr>
          <w:sz w:val="22"/>
          <w:szCs w:val="22"/>
        </w:rPr>
        <w:t xml:space="preserve">Any other documentation, including additional waiver documentation if applicable, required by the Procurement Officer in connection with the certified MBE participation goal and </w:t>
      </w:r>
      <w:proofErr w:type="spellStart"/>
      <w:r w:rsidRPr="00391338">
        <w:rPr>
          <w:sz w:val="22"/>
          <w:szCs w:val="22"/>
        </w:rPr>
        <w:t>subgoals</w:t>
      </w:r>
      <w:proofErr w:type="spellEnd"/>
      <w:r w:rsidRPr="00391338">
        <w:rPr>
          <w:sz w:val="22"/>
          <w:szCs w:val="22"/>
        </w:rPr>
        <w:t>, if any.</w:t>
      </w:r>
    </w:p>
    <w:p w:rsidR="00914640" w:rsidRPr="00391338" w:rsidRDefault="00914640" w:rsidP="00914640">
      <w:pPr>
        <w:rPr>
          <w:sz w:val="22"/>
          <w:szCs w:val="22"/>
        </w:rPr>
      </w:pPr>
    </w:p>
    <w:p w:rsidR="00914640" w:rsidRPr="00391338" w:rsidRDefault="00914640" w:rsidP="00914640">
      <w:pPr>
        <w:rPr>
          <w:sz w:val="22"/>
          <w:szCs w:val="22"/>
        </w:rPr>
      </w:pPr>
      <w:r w:rsidRPr="00391338">
        <w:rPr>
          <w:sz w:val="22"/>
          <w:szCs w:val="22"/>
        </w:rPr>
        <w:t>I understand that if I fail to return each completed document within the required time, the Procurement Officer may determine that my proposal is not is not susceptible of being selected for TOA award.  If the TOA has already been awarded, the award is voidable.</w:t>
      </w:r>
    </w:p>
    <w:p w:rsidR="00914640" w:rsidRPr="00391338" w:rsidRDefault="00914640" w:rsidP="00914640">
      <w:pPr>
        <w:rPr>
          <w:sz w:val="22"/>
          <w:szCs w:val="22"/>
        </w:rPr>
      </w:pPr>
    </w:p>
    <w:p w:rsidR="00914640" w:rsidRPr="00391338" w:rsidRDefault="00914640" w:rsidP="00914640">
      <w:pPr>
        <w:pStyle w:val="MediumGrid1-Accent21"/>
        <w:numPr>
          <w:ilvl w:val="0"/>
          <w:numId w:val="22"/>
        </w:numPr>
        <w:spacing w:after="0" w:line="240" w:lineRule="auto"/>
        <w:ind w:hanging="720"/>
        <w:rPr>
          <w:rFonts w:ascii="Times New Roman" w:hAnsi="Times New Roman" w:cs="Times New Roman"/>
          <w:b/>
          <w:sz w:val="22"/>
          <w:szCs w:val="22"/>
        </w:rPr>
      </w:pPr>
      <w:r w:rsidRPr="00391338">
        <w:rPr>
          <w:rFonts w:ascii="Times New Roman" w:hAnsi="Times New Roman" w:cs="Times New Roman"/>
          <w:b/>
          <w:sz w:val="22"/>
          <w:szCs w:val="22"/>
        </w:rPr>
        <w:t xml:space="preserve">Information Provided to MBE firms </w:t>
      </w:r>
    </w:p>
    <w:p w:rsidR="00914640" w:rsidRPr="00391338" w:rsidRDefault="00914640" w:rsidP="00914640">
      <w:pPr>
        <w:rPr>
          <w:sz w:val="22"/>
          <w:szCs w:val="22"/>
        </w:rPr>
      </w:pPr>
    </w:p>
    <w:p w:rsidR="00914640" w:rsidRPr="00391338" w:rsidRDefault="00914640" w:rsidP="00914640">
      <w:pPr>
        <w:rPr>
          <w:sz w:val="22"/>
          <w:szCs w:val="22"/>
        </w:rPr>
      </w:pPr>
      <w:r w:rsidRPr="00391338">
        <w:rPr>
          <w:sz w:val="22"/>
          <w:szCs w:val="22"/>
        </w:rPr>
        <w:t xml:space="preserve">In the solicitation of subcontract quotations or offers, MBE firms were provided not less than the same information and amount of time to respond as were non-MBE firms. </w:t>
      </w:r>
    </w:p>
    <w:p w:rsidR="00914640" w:rsidRPr="00391338" w:rsidRDefault="00914640" w:rsidP="00914640">
      <w:pPr>
        <w:pStyle w:val="BodyTextIndent"/>
        <w:rPr>
          <w:szCs w:val="22"/>
        </w:rPr>
      </w:pPr>
    </w:p>
    <w:p w:rsidR="00914640" w:rsidRPr="00391338" w:rsidRDefault="00914640" w:rsidP="00914640">
      <w:pPr>
        <w:pStyle w:val="BodyText2"/>
        <w:numPr>
          <w:ilvl w:val="0"/>
          <w:numId w:val="22"/>
        </w:numPr>
        <w:ind w:hanging="720"/>
        <w:jc w:val="left"/>
        <w:rPr>
          <w:b/>
          <w:bCs/>
          <w:smallCaps/>
          <w:szCs w:val="22"/>
        </w:rPr>
      </w:pPr>
      <w:r w:rsidRPr="00391338">
        <w:rPr>
          <w:b/>
          <w:bCs/>
          <w:szCs w:val="22"/>
        </w:rPr>
        <w:t>MBE Participation Schedule</w:t>
      </w:r>
    </w:p>
    <w:p w:rsidR="00914640" w:rsidRPr="00391338" w:rsidRDefault="00914640" w:rsidP="00914640">
      <w:pPr>
        <w:pStyle w:val="BodyTextIndent"/>
        <w:ind w:left="360"/>
        <w:rPr>
          <w:bCs/>
          <w:smallCaps/>
          <w:szCs w:val="22"/>
        </w:rPr>
      </w:pPr>
    </w:p>
    <w:p w:rsidR="00914640" w:rsidRPr="00391338" w:rsidRDefault="00914640" w:rsidP="00914640">
      <w:pPr>
        <w:pStyle w:val="BodyText2"/>
        <w:jc w:val="left"/>
        <w:rPr>
          <w:b/>
          <w:bCs/>
          <w:smallCaps/>
          <w:szCs w:val="22"/>
        </w:rPr>
      </w:pPr>
      <w:r w:rsidRPr="00391338">
        <w:rPr>
          <w:bCs/>
          <w:szCs w:val="22"/>
        </w:rPr>
        <w:t>Set forth below are the (</w:t>
      </w:r>
      <w:proofErr w:type="spellStart"/>
      <w:r w:rsidRPr="00391338">
        <w:rPr>
          <w:bCs/>
          <w:szCs w:val="22"/>
        </w:rPr>
        <w:t>i</w:t>
      </w:r>
      <w:proofErr w:type="spellEnd"/>
      <w:r w:rsidRPr="00391338">
        <w:rPr>
          <w:bCs/>
          <w:szCs w:val="22"/>
        </w:rPr>
        <w:t>) certified MBEs I intend to use, (ii) percentage of the total TOA amount allocated to each MBE for this project and (iii) items of work each MBE will provide under the Contract.  I have confirmed with the MDOT database that the MBE firms identified below (including any self-performing MBE prime firms) are performing work activities for which they are MDOT-certified.</w:t>
      </w:r>
    </w:p>
    <w:p w:rsidR="00914640" w:rsidRDefault="00914640" w:rsidP="00914640">
      <w:pPr>
        <w:pStyle w:val="BodyTextIndent"/>
        <w:rPr>
          <w:b/>
          <w:smallCaps/>
          <w:szCs w:val="22"/>
        </w:rPr>
      </w:pPr>
      <w:r>
        <w:rPr>
          <w:b/>
          <w:smallCaps/>
          <w:szCs w:val="22"/>
        </w:rPr>
        <w:t xml:space="preserve"> </w:t>
      </w:r>
    </w:p>
    <w:tbl>
      <w:tblPr>
        <w:tblW w:w="857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3146"/>
        <w:gridCol w:w="2671"/>
      </w:tblGrid>
      <w:tr w:rsidR="00914640" w:rsidTr="00C57847">
        <w:tc>
          <w:tcPr>
            <w:tcW w:w="2762" w:type="dxa"/>
            <w:tcBorders>
              <w:top w:val="single" w:sz="4" w:space="0" w:color="auto"/>
              <w:left w:val="single" w:sz="4" w:space="0" w:color="auto"/>
              <w:bottom w:val="single" w:sz="4" w:space="0" w:color="auto"/>
              <w:right w:val="single" w:sz="4" w:space="0" w:color="auto"/>
            </w:tcBorders>
          </w:tcPr>
          <w:p w:rsidR="00914640" w:rsidRDefault="00914640" w:rsidP="00C57847">
            <w:pPr>
              <w:rPr>
                <w:b/>
                <w:bCs/>
              </w:rPr>
            </w:pPr>
            <w:r>
              <w:rPr>
                <w:b/>
                <w:bCs/>
                <w:sz w:val="22"/>
                <w:szCs w:val="22"/>
              </w:rPr>
              <w:t xml:space="preserve">Prime Contractor </w:t>
            </w:r>
          </w:p>
        </w:tc>
        <w:tc>
          <w:tcPr>
            <w:tcW w:w="3146" w:type="dxa"/>
            <w:tcBorders>
              <w:top w:val="single" w:sz="4" w:space="0" w:color="auto"/>
              <w:left w:val="single" w:sz="4" w:space="0" w:color="auto"/>
              <w:bottom w:val="single" w:sz="4" w:space="0" w:color="auto"/>
              <w:right w:val="single" w:sz="4" w:space="0" w:color="auto"/>
            </w:tcBorders>
          </w:tcPr>
          <w:p w:rsidR="00914640" w:rsidRDefault="00914640" w:rsidP="00C57847">
            <w:pPr>
              <w:rPr>
                <w:b/>
                <w:bCs/>
              </w:rPr>
            </w:pPr>
            <w:r>
              <w:rPr>
                <w:b/>
                <w:bCs/>
                <w:sz w:val="22"/>
                <w:szCs w:val="22"/>
              </w:rPr>
              <w:t>Project Description</w:t>
            </w:r>
          </w:p>
        </w:tc>
        <w:tc>
          <w:tcPr>
            <w:tcW w:w="2671" w:type="dxa"/>
            <w:tcBorders>
              <w:top w:val="single" w:sz="4" w:space="0" w:color="auto"/>
              <w:left w:val="single" w:sz="4" w:space="0" w:color="auto"/>
              <w:bottom w:val="single" w:sz="4" w:space="0" w:color="auto"/>
              <w:right w:val="single" w:sz="4" w:space="0" w:color="auto"/>
            </w:tcBorders>
          </w:tcPr>
          <w:p w:rsidR="00914640" w:rsidRDefault="00914640" w:rsidP="00C57847">
            <w:pPr>
              <w:pStyle w:val="Heading1"/>
              <w:rPr>
                <w:rFonts w:ascii="Times New Roman" w:hAnsi="Times New Roman"/>
              </w:rPr>
            </w:pPr>
            <w:bookmarkStart w:id="1" w:name="_Toc398112137"/>
            <w:bookmarkStart w:id="2" w:name="_Toc398127449"/>
            <w:bookmarkStart w:id="3" w:name="_Toc398717276"/>
            <w:bookmarkStart w:id="4" w:name="_Toc398717373"/>
            <w:bookmarkStart w:id="5" w:name="_Toc398718040"/>
            <w:bookmarkStart w:id="6" w:name="_Toc414803016"/>
            <w:bookmarkStart w:id="7" w:name="_Toc415426035"/>
            <w:bookmarkStart w:id="8" w:name="_Toc417043255"/>
            <w:bookmarkStart w:id="9" w:name="_Toc433720324"/>
            <w:bookmarkStart w:id="10" w:name="_Toc433720422"/>
            <w:bookmarkStart w:id="11" w:name="_Toc455591807"/>
            <w:bookmarkStart w:id="12" w:name="_Toc455591935"/>
            <w:bookmarkStart w:id="13" w:name="_Toc456370355"/>
            <w:bookmarkStart w:id="14" w:name="_Toc456370480"/>
            <w:bookmarkStart w:id="15" w:name="_Toc467597339"/>
            <w:bookmarkStart w:id="16" w:name="_Toc472701940"/>
            <w:bookmarkStart w:id="17" w:name="_Toc472702359"/>
            <w:bookmarkStart w:id="18" w:name="_Toc472702517"/>
            <w:bookmarkStart w:id="19" w:name="_Toc476128115"/>
            <w:bookmarkStart w:id="20" w:name="_Toc476146766"/>
            <w:r>
              <w:rPr>
                <w:rFonts w:ascii="Times New Roman" w:hAnsi="Times New Roman"/>
                <w:sz w:val="22"/>
                <w:szCs w:val="22"/>
              </w:rPr>
              <w:t>Project/Contract Number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c>
      </w:tr>
      <w:tr w:rsidR="00914640" w:rsidTr="00C57847">
        <w:trPr>
          <w:trHeight w:val="233"/>
        </w:trPr>
        <w:tc>
          <w:tcPr>
            <w:tcW w:w="2762" w:type="dxa"/>
            <w:tcBorders>
              <w:top w:val="single" w:sz="4" w:space="0" w:color="auto"/>
              <w:left w:val="single" w:sz="4" w:space="0" w:color="auto"/>
              <w:bottom w:val="single" w:sz="4" w:space="0" w:color="auto"/>
              <w:right w:val="single" w:sz="4" w:space="0" w:color="auto"/>
            </w:tcBorders>
          </w:tcPr>
          <w:p w:rsidR="00914640" w:rsidRDefault="00914640" w:rsidP="00C57847">
            <w:pPr>
              <w:rPr>
                <w:sz w:val="16"/>
                <w:szCs w:val="16"/>
              </w:rPr>
            </w:pPr>
          </w:p>
        </w:tc>
        <w:tc>
          <w:tcPr>
            <w:tcW w:w="3146" w:type="dxa"/>
            <w:tcBorders>
              <w:top w:val="single" w:sz="4" w:space="0" w:color="auto"/>
              <w:left w:val="single" w:sz="4" w:space="0" w:color="auto"/>
              <w:bottom w:val="single" w:sz="4" w:space="0" w:color="auto"/>
              <w:right w:val="single" w:sz="4" w:space="0" w:color="auto"/>
            </w:tcBorders>
          </w:tcPr>
          <w:p w:rsidR="00914640" w:rsidRDefault="00914640" w:rsidP="00C57847">
            <w:pPr>
              <w:rPr>
                <w:sz w:val="16"/>
                <w:szCs w:val="16"/>
              </w:rPr>
            </w:pPr>
          </w:p>
          <w:p w:rsidR="00914640" w:rsidRDefault="00914640" w:rsidP="00C57847">
            <w:pPr>
              <w:rPr>
                <w:sz w:val="16"/>
                <w:szCs w:val="16"/>
              </w:rPr>
            </w:pPr>
          </w:p>
          <w:p w:rsidR="00914640" w:rsidRDefault="00914640" w:rsidP="00C57847">
            <w:pPr>
              <w:rPr>
                <w:sz w:val="16"/>
                <w:szCs w:val="16"/>
              </w:rPr>
            </w:pPr>
          </w:p>
        </w:tc>
        <w:tc>
          <w:tcPr>
            <w:tcW w:w="2671" w:type="dxa"/>
            <w:tcBorders>
              <w:top w:val="single" w:sz="4" w:space="0" w:color="auto"/>
              <w:left w:val="single" w:sz="4" w:space="0" w:color="auto"/>
              <w:bottom w:val="single" w:sz="4" w:space="0" w:color="auto"/>
              <w:right w:val="single" w:sz="4" w:space="0" w:color="auto"/>
            </w:tcBorders>
          </w:tcPr>
          <w:p w:rsidR="00914640" w:rsidRDefault="00914640" w:rsidP="00C57847">
            <w:pPr>
              <w:rPr>
                <w:sz w:val="16"/>
                <w:szCs w:val="16"/>
              </w:rPr>
            </w:pPr>
          </w:p>
        </w:tc>
      </w:tr>
    </w:tbl>
    <w:p w:rsidR="00914640" w:rsidRDefault="00914640" w:rsidP="00914640">
      <w:pPr>
        <w:rPr>
          <w:b/>
          <w:bCs/>
          <w:sz w:val="16"/>
          <w:szCs w:val="16"/>
        </w:rPr>
      </w:pPr>
    </w:p>
    <w:p w:rsidR="00914640" w:rsidRPr="000D711D" w:rsidRDefault="00914640" w:rsidP="00914640">
      <w:pPr>
        <w:rPr>
          <w:b/>
          <w:bCs/>
          <w:sz w:val="16"/>
          <w:szCs w:val="16"/>
        </w:rPr>
      </w:pPr>
      <w:r w:rsidRPr="00C43DEE">
        <w:rPr>
          <w:b/>
          <w:bCs/>
          <w:sz w:val="16"/>
          <w:szCs w:val="16"/>
        </w:rPr>
        <w:t xml:space="preserve">LIST INFORMATION FOR EACH CERTIFIED MBE FIRM YOU AGREE TO USE TO ACHIEVE THE MBE PARTICIPATION GOAL AND SUBGOALS, IF ANY.  </w:t>
      </w:r>
      <w:r w:rsidRPr="005F1714">
        <w:rPr>
          <w:b/>
          <w:bCs/>
          <w:sz w:val="16"/>
          <w:szCs w:val="16"/>
          <w:u w:val="single"/>
        </w:rPr>
        <w:t>MBE PRIMES</w:t>
      </w:r>
      <w:r w:rsidRPr="000D711D">
        <w:rPr>
          <w:b/>
          <w:bCs/>
          <w:sz w:val="16"/>
          <w:szCs w:val="16"/>
        </w:rPr>
        <w:t xml:space="preserve">:  PLEASE COMPLETE BOTH SECTIONS A AND B BELOW. </w:t>
      </w:r>
    </w:p>
    <w:p w:rsidR="00914640" w:rsidRDefault="00914640" w:rsidP="00914640">
      <w:pPr>
        <w:rPr>
          <w:b/>
          <w:bCs/>
          <w:sz w:val="16"/>
          <w:szCs w:val="16"/>
        </w:rPr>
      </w:pPr>
    </w:p>
    <w:p w:rsidR="00914640" w:rsidRDefault="00914640" w:rsidP="00914640">
      <w:pPr>
        <w:rPr>
          <w:b/>
          <w:bCs/>
          <w:sz w:val="22"/>
          <w:szCs w:val="22"/>
        </w:rPr>
      </w:pPr>
      <w:r>
        <w:rPr>
          <w:b/>
          <w:bCs/>
          <w:sz w:val="22"/>
          <w:szCs w:val="22"/>
        </w:rPr>
        <w:t>SECTION A:  For MBE Prime Contractors ONLY (including MBE Primes in a Joint Venture)</w:t>
      </w: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040"/>
      </w:tblGrid>
      <w:tr w:rsidR="00914640" w:rsidTr="00C57847">
        <w:trPr>
          <w:trHeight w:val="2717"/>
        </w:trPr>
        <w:tc>
          <w:tcPr>
            <w:tcW w:w="5400" w:type="dxa"/>
            <w:tcBorders>
              <w:top w:val="single" w:sz="4" w:space="0" w:color="auto"/>
              <w:left w:val="single" w:sz="4" w:space="0" w:color="auto"/>
              <w:bottom w:val="single" w:sz="4" w:space="0" w:color="auto"/>
              <w:right w:val="single" w:sz="4" w:space="0" w:color="auto"/>
            </w:tcBorders>
          </w:tcPr>
          <w:p w:rsidR="00914640" w:rsidRDefault="00914640" w:rsidP="00C57847">
            <w:pPr>
              <w:rPr>
                <w:bCs/>
                <w:sz w:val="18"/>
                <w:szCs w:val="18"/>
              </w:rPr>
            </w:pPr>
          </w:p>
          <w:p w:rsidR="00914640" w:rsidRDefault="00914640" w:rsidP="00C57847">
            <w:pPr>
              <w:rPr>
                <w:sz w:val="18"/>
                <w:szCs w:val="18"/>
              </w:rPr>
            </w:pPr>
            <w:r>
              <w:rPr>
                <w:sz w:val="18"/>
                <w:szCs w:val="18"/>
              </w:rPr>
              <w:t>MBE Prime Firm Name:________________________________</w:t>
            </w:r>
          </w:p>
          <w:p w:rsidR="00914640" w:rsidRDefault="00914640" w:rsidP="00C57847">
            <w:pPr>
              <w:rPr>
                <w:sz w:val="18"/>
                <w:szCs w:val="18"/>
              </w:rPr>
            </w:pPr>
          </w:p>
          <w:p w:rsidR="00914640" w:rsidRDefault="00914640" w:rsidP="00C57847">
            <w:pPr>
              <w:rPr>
                <w:sz w:val="18"/>
                <w:szCs w:val="18"/>
              </w:rPr>
            </w:pPr>
            <w:r>
              <w:rPr>
                <w:sz w:val="18"/>
                <w:szCs w:val="18"/>
              </w:rPr>
              <w:t>MBE Certification Number: ____________________________</w:t>
            </w:r>
          </w:p>
          <w:p w:rsidR="00914640" w:rsidRDefault="00914640" w:rsidP="00C57847">
            <w:pPr>
              <w:rPr>
                <w:sz w:val="18"/>
                <w:szCs w:val="18"/>
              </w:rPr>
            </w:pPr>
          </w:p>
          <w:p w:rsidR="00914640" w:rsidRDefault="00914640" w:rsidP="00C57847">
            <w:pPr>
              <w:rPr>
                <w:bCs/>
                <w:sz w:val="18"/>
                <w:szCs w:val="18"/>
              </w:rPr>
            </w:pPr>
            <w:r>
              <w:rPr>
                <w:bCs/>
                <w:sz w:val="18"/>
                <w:szCs w:val="18"/>
              </w:rPr>
              <w:t>(If dually certified, check only one box.)</w:t>
            </w:r>
          </w:p>
          <w:p w:rsidR="00914640" w:rsidRDefault="00914640" w:rsidP="00C57847">
            <w:pPr>
              <w:rPr>
                <w:bCs/>
                <w:sz w:val="18"/>
                <w:szCs w:val="18"/>
              </w:rPr>
            </w:pPr>
          </w:p>
          <w:p w:rsidR="00914640" w:rsidRPr="00DA1F85" w:rsidRDefault="00914640" w:rsidP="00C57847">
            <w:pPr>
              <w:rPr>
                <w:rFonts w:ascii="Arial" w:hAnsi="Arial" w:cs="Arial"/>
                <w:bCs/>
                <w:sz w:val="18"/>
                <w:szCs w:val="18"/>
              </w:rPr>
            </w:pPr>
            <w:r>
              <w:rPr>
                <w:bCs/>
                <w:sz w:val="18"/>
                <w:szCs w:val="18"/>
              </w:rPr>
              <w:fldChar w:fldCharType="begin"/>
            </w:r>
            <w:r>
              <w:rPr>
                <w:bCs/>
                <w:sz w:val="18"/>
                <w:szCs w:val="18"/>
              </w:rPr>
              <w:instrText xml:space="preserve"> FORMCHECKBOX </w:instrText>
            </w:r>
            <w:r w:rsidR="00012CF0">
              <w:rPr>
                <w:bCs/>
                <w:sz w:val="18"/>
                <w:szCs w:val="18"/>
              </w:rPr>
              <w:fldChar w:fldCharType="separate"/>
            </w:r>
            <w:r>
              <w:rPr>
                <w:bCs/>
                <w:sz w:val="18"/>
                <w:szCs w:val="18"/>
              </w:rPr>
              <w:fldChar w:fldCharType="end"/>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914640" w:rsidRDefault="00914640" w:rsidP="00C57847">
            <w:pPr>
              <w:rPr>
                <w:bCs/>
                <w:sz w:val="18"/>
                <w:szCs w:val="18"/>
              </w:rPr>
            </w:pPr>
          </w:p>
        </w:tc>
        <w:tc>
          <w:tcPr>
            <w:tcW w:w="5040" w:type="dxa"/>
            <w:tcBorders>
              <w:top w:val="single" w:sz="4" w:space="0" w:color="auto"/>
              <w:left w:val="single" w:sz="4" w:space="0" w:color="auto"/>
              <w:bottom w:val="single" w:sz="4" w:space="0" w:color="auto"/>
              <w:right w:val="single" w:sz="4" w:space="0" w:color="auto"/>
            </w:tcBorders>
          </w:tcPr>
          <w:p w:rsidR="00914640" w:rsidRDefault="00914640" w:rsidP="00C57847">
            <w:pPr>
              <w:rPr>
                <w:bCs/>
                <w:sz w:val="18"/>
                <w:szCs w:val="18"/>
              </w:rPr>
            </w:pPr>
            <w:r>
              <w:rPr>
                <w:bCs/>
                <w:sz w:val="18"/>
                <w:szCs w:val="18"/>
              </w:rPr>
              <w:t>Percentage of total TOA Value to be performed with own  forces and counted towards the MBE overall participation goal (up to 50% of the overall goal):  _______%</w:t>
            </w:r>
          </w:p>
          <w:p w:rsidR="00914640" w:rsidRDefault="00914640" w:rsidP="00C57847">
            <w:pPr>
              <w:rPr>
                <w:bCs/>
                <w:sz w:val="18"/>
                <w:szCs w:val="18"/>
              </w:rPr>
            </w:pPr>
          </w:p>
          <w:p w:rsidR="00914640" w:rsidRDefault="00914640" w:rsidP="00C57847">
            <w:pPr>
              <w:rPr>
                <w:bCs/>
                <w:sz w:val="18"/>
                <w:szCs w:val="18"/>
              </w:rPr>
            </w:pPr>
            <w:r>
              <w:rPr>
                <w:bCs/>
                <w:sz w:val="18"/>
                <w:szCs w:val="18"/>
              </w:rPr>
              <w:t xml:space="preserve">Percentage of total TOA Value to be performed with own forces and counted towards the </w:t>
            </w:r>
            <w:proofErr w:type="spellStart"/>
            <w:r>
              <w:rPr>
                <w:bCs/>
                <w:sz w:val="18"/>
                <w:szCs w:val="18"/>
              </w:rPr>
              <w:t>subgoal</w:t>
            </w:r>
            <w:proofErr w:type="spellEnd"/>
            <w:r>
              <w:rPr>
                <w:bCs/>
                <w:sz w:val="18"/>
                <w:szCs w:val="18"/>
              </w:rPr>
              <w:t xml:space="preserve">, if any, for my MBE classification (up to 100% of not more than one </w:t>
            </w:r>
            <w:proofErr w:type="spellStart"/>
            <w:r>
              <w:rPr>
                <w:bCs/>
                <w:sz w:val="18"/>
                <w:szCs w:val="18"/>
              </w:rPr>
              <w:t>subgoal</w:t>
            </w:r>
            <w:proofErr w:type="spellEnd"/>
            <w:r>
              <w:rPr>
                <w:bCs/>
                <w:sz w:val="18"/>
                <w:szCs w:val="18"/>
              </w:rPr>
              <w:t>):  _______%</w:t>
            </w:r>
          </w:p>
          <w:p w:rsidR="00914640" w:rsidRDefault="00914640" w:rsidP="00C57847">
            <w:pPr>
              <w:rPr>
                <w:bCs/>
                <w:sz w:val="18"/>
                <w:szCs w:val="18"/>
              </w:rPr>
            </w:pPr>
          </w:p>
          <w:p w:rsidR="00914640" w:rsidRDefault="00914640" w:rsidP="00C57847">
            <w:pPr>
              <w:rPr>
                <w:bCs/>
                <w:sz w:val="18"/>
                <w:szCs w:val="18"/>
              </w:rPr>
            </w:pPr>
            <w:r>
              <w:rPr>
                <w:bCs/>
                <w:sz w:val="18"/>
                <w:szCs w:val="18"/>
              </w:rPr>
              <w:t>Description of the Work to be performed with MBE prime’s own  workforce: __________________________________________</w:t>
            </w:r>
          </w:p>
          <w:p w:rsidR="00914640" w:rsidRDefault="00914640" w:rsidP="00C57847">
            <w:pPr>
              <w:rPr>
                <w:bCs/>
                <w:sz w:val="18"/>
                <w:szCs w:val="18"/>
              </w:rPr>
            </w:pPr>
            <w:r>
              <w:rPr>
                <w:bCs/>
                <w:sz w:val="18"/>
                <w:szCs w:val="18"/>
              </w:rPr>
              <w:t>___________________________________________________</w:t>
            </w:r>
          </w:p>
        </w:tc>
      </w:tr>
    </w:tbl>
    <w:p w:rsidR="00914640" w:rsidRDefault="00914640" w:rsidP="00914640"/>
    <w:p w:rsidR="00914640" w:rsidRDefault="00914640" w:rsidP="00914640">
      <w:pPr>
        <w:spacing w:after="200" w:line="276" w:lineRule="auto"/>
        <w:rPr>
          <w:b/>
          <w:sz w:val="22"/>
          <w:szCs w:val="22"/>
        </w:rPr>
      </w:pPr>
      <w:r>
        <w:rPr>
          <w:b/>
          <w:sz w:val="22"/>
          <w:szCs w:val="22"/>
        </w:rPr>
        <w:t>SECTION B:  For all Contractors (including MBE Primes and MBE Primes in a Joint Venture)</w:t>
      </w:r>
    </w:p>
    <w:tbl>
      <w:tblPr>
        <w:tblW w:w="97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4140"/>
      </w:tblGrid>
      <w:tr w:rsidR="00914640" w:rsidRPr="009C4381" w:rsidTr="00914640">
        <w:trPr>
          <w:cantSplit/>
          <w:trHeight w:val="1745"/>
        </w:trPr>
        <w:tc>
          <w:tcPr>
            <w:tcW w:w="5580" w:type="dxa"/>
            <w:tcBorders>
              <w:top w:val="single" w:sz="4" w:space="0" w:color="auto"/>
              <w:left w:val="single" w:sz="4" w:space="0" w:color="auto"/>
              <w:bottom w:val="single" w:sz="4" w:space="0" w:color="auto"/>
              <w:right w:val="single" w:sz="4" w:space="0" w:color="auto"/>
            </w:tcBorders>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MBE Firm Name:______________________________________</w:t>
            </w:r>
          </w:p>
          <w:p w:rsidR="00914640" w:rsidRPr="009C4381" w:rsidRDefault="00914640" w:rsidP="00C57847">
            <w:pPr>
              <w:rPr>
                <w:sz w:val="20"/>
                <w:szCs w:val="20"/>
              </w:rPr>
            </w:pPr>
          </w:p>
          <w:p w:rsidR="00914640" w:rsidRPr="009C4381" w:rsidRDefault="00914640" w:rsidP="00C57847">
            <w:pPr>
              <w:rPr>
                <w:sz w:val="20"/>
                <w:szCs w:val="20"/>
              </w:rPr>
            </w:pPr>
            <w:r w:rsidRPr="009C4381">
              <w:rPr>
                <w:sz w:val="20"/>
                <w:szCs w:val="20"/>
              </w:rPr>
              <w:t>MBE Certification Number: _____________________________</w:t>
            </w:r>
          </w:p>
          <w:p w:rsidR="00914640" w:rsidRPr="009C4381" w:rsidRDefault="00914640" w:rsidP="00C57847">
            <w:pPr>
              <w:rPr>
                <w:sz w:val="20"/>
                <w:szCs w:val="20"/>
              </w:rPr>
            </w:pPr>
          </w:p>
          <w:p w:rsidR="00914640" w:rsidRPr="009C4381" w:rsidRDefault="00914640" w:rsidP="00C57847">
            <w:pPr>
              <w:rPr>
                <w:bCs/>
                <w:sz w:val="20"/>
                <w:szCs w:val="20"/>
              </w:rPr>
            </w:pPr>
            <w:r w:rsidRPr="009C4381">
              <w:rPr>
                <w:bCs/>
                <w:sz w:val="20"/>
                <w:szCs w:val="20"/>
              </w:rPr>
              <w:t>(If dually certified, check only one box.)</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914640" w:rsidRPr="009C4381" w:rsidRDefault="00914640" w:rsidP="00C57847">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914640" w:rsidRPr="00B80E26" w:rsidRDefault="00914640" w:rsidP="00C57847">
            <w:pPr>
              <w:rPr>
                <w:bCs/>
                <w:sz w:val="20"/>
                <w:szCs w:val="20"/>
              </w:rPr>
            </w:pPr>
            <w:r w:rsidRPr="00B80E26">
              <w:rPr>
                <w:bCs/>
                <w:sz w:val="20"/>
                <w:szCs w:val="20"/>
              </w:rPr>
              <w:t xml:space="preserve">Percentage of Total </w:t>
            </w:r>
            <w:r>
              <w:rPr>
                <w:bCs/>
                <w:sz w:val="20"/>
                <w:szCs w:val="20"/>
              </w:rPr>
              <w:t>TOA</w:t>
            </w:r>
            <w:r w:rsidRPr="00B80E26">
              <w:rPr>
                <w:bCs/>
                <w:sz w:val="20"/>
                <w:szCs w:val="20"/>
              </w:rPr>
              <w:t xml:space="preserve"> to be provided by this MBE:  ________%</w:t>
            </w:r>
          </w:p>
          <w:p w:rsidR="00914640" w:rsidRPr="00B80E26" w:rsidRDefault="00914640" w:rsidP="00C57847">
            <w:pPr>
              <w:rPr>
                <w:bCs/>
                <w:sz w:val="20"/>
                <w:szCs w:val="20"/>
              </w:rPr>
            </w:pPr>
          </w:p>
          <w:p w:rsidR="00914640" w:rsidRPr="00B80E26" w:rsidRDefault="00914640" w:rsidP="00C57847">
            <w:pPr>
              <w:rPr>
                <w:bCs/>
                <w:sz w:val="20"/>
                <w:szCs w:val="20"/>
              </w:rPr>
            </w:pPr>
            <w:r w:rsidRPr="00B80E26">
              <w:rPr>
                <w:bCs/>
                <w:sz w:val="20"/>
                <w:szCs w:val="20"/>
              </w:rPr>
              <w:t>Description of the Work to be Performed:</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Pr="009C4381" w:rsidRDefault="00914640" w:rsidP="00C57847">
            <w:pPr>
              <w:rPr>
                <w:bCs/>
                <w:sz w:val="20"/>
                <w:szCs w:val="20"/>
              </w:rPr>
            </w:pPr>
            <w:r w:rsidRPr="00B80E26">
              <w:rPr>
                <w:bCs/>
                <w:sz w:val="20"/>
                <w:szCs w:val="20"/>
              </w:rPr>
              <w:t>_____________________________________</w:t>
            </w:r>
          </w:p>
        </w:tc>
      </w:tr>
      <w:tr w:rsidR="00914640" w:rsidRPr="009C4381" w:rsidTr="00C57847">
        <w:trPr>
          <w:trHeight w:val="1745"/>
        </w:trPr>
        <w:tc>
          <w:tcPr>
            <w:tcW w:w="5580" w:type="dxa"/>
            <w:tcBorders>
              <w:top w:val="single" w:sz="4" w:space="0" w:color="auto"/>
              <w:left w:val="single" w:sz="4" w:space="0" w:color="auto"/>
              <w:bottom w:val="single" w:sz="4" w:space="0" w:color="auto"/>
              <w:right w:val="single" w:sz="4" w:space="0" w:color="auto"/>
            </w:tcBorders>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MBE Firm Name:______________________________________</w:t>
            </w:r>
          </w:p>
          <w:p w:rsidR="00914640" w:rsidRPr="009C4381" w:rsidRDefault="00914640" w:rsidP="00C57847">
            <w:pPr>
              <w:rPr>
                <w:sz w:val="20"/>
                <w:szCs w:val="20"/>
              </w:rPr>
            </w:pPr>
          </w:p>
          <w:p w:rsidR="00914640" w:rsidRPr="009C4381" w:rsidRDefault="00914640" w:rsidP="00C57847">
            <w:pPr>
              <w:rPr>
                <w:sz w:val="20"/>
                <w:szCs w:val="20"/>
              </w:rPr>
            </w:pPr>
            <w:r w:rsidRPr="009C4381">
              <w:rPr>
                <w:sz w:val="20"/>
                <w:szCs w:val="20"/>
              </w:rPr>
              <w:t>MBE Certification Number: _____________________________</w:t>
            </w:r>
          </w:p>
          <w:p w:rsidR="00914640" w:rsidRPr="009C4381" w:rsidRDefault="00914640" w:rsidP="00C57847">
            <w:pPr>
              <w:rPr>
                <w:sz w:val="20"/>
                <w:szCs w:val="20"/>
              </w:rPr>
            </w:pPr>
          </w:p>
          <w:p w:rsidR="00914640" w:rsidRPr="009C4381" w:rsidRDefault="00914640" w:rsidP="00C57847">
            <w:pPr>
              <w:rPr>
                <w:bCs/>
                <w:sz w:val="20"/>
                <w:szCs w:val="20"/>
              </w:rPr>
            </w:pPr>
            <w:r w:rsidRPr="009C4381">
              <w:rPr>
                <w:bCs/>
                <w:sz w:val="20"/>
                <w:szCs w:val="20"/>
              </w:rPr>
              <w:t>(If dually certified, check only one box.)</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914640" w:rsidRPr="009C4381" w:rsidRDefault="00914640" w:rsidP="00C57847">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914640" w:rsidRPr="00B80E26" w:rsidRDefault="00914640" w:rsidP="00C57847">
            <w:pPr>
              <w:rPr>
                <w:bCs/>
                <w:sz w:val="20"/>
                <w:szCs w:val="20"/>
              </w:rPr>
            </w:pPr>
            <w:r w:rsidRPr="00B80E26">
              <w:rPr>
                <w:bCs/>
                <w:sz w:val="20"/>
                <w:szCs w:val="20"/>
              </w:rPr>
              <w:t xml:space="preserve">Percentage of Total </w:t>
            </w:r>
            <w:r>
              <w:rPr>
                <w:bCs/>
                <w:sz w:val="20"/>
                <w:szCs w:val="20"/>
              </w:rPr>
              <w:t>TOA</w:t>
            </w:r>
            <w:r w:rsidRPr="00B80E26">
              <w:rPr>
                <w:bCs/>
                <w:sz w:val="20"/>
                <w:szCs w:val="20"/>
              </w:rPr>
              <w:t xml:space="preserve"> to be provided by this MBE:  ________%</w:t>
            </w:r>
          </w:p>
          <w:p w:rsidR="00914640" w:rsidRPr="00B80E26" w:rsidRDefault="00914640" w:rsidP="00C57847">
            <w:pPr>
              <w:rPr>
                <w:bCs/>
                <w:sz w:val="20"/>
                <w:szCs w:val="20"/>
              </w:rPr>
            </w:pPr>
          </w:p>
          <w:p w:rsidR="00914640" w:rsidRPr="00B80E26" w:rsidRDefault="00914640" w:rsidP="00C57847">
            <w:pPr>
              <w:rPr>
                <w:bCs/>
                <w:sz w:val="20"/>
                <w:szCs w:val="20"/>
              </w:rPr>
            </w:pPr>
            <w:r w:rsidRPr="00B80E26">
              <w:rPr>
                <w:bCs/>
                <w:sz w:val="20"/>
                <w:szCs w:val="20"/>
              </w:rPr>
              <w:t>Description of the Work to be Performed:</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Pr="009C4381" w:rsidRDefault="00914640" w:rsidP="00C57847">
            <w:pPr>
              <w:rPr>
                <w:bCs/>
                <w:sz w:val="20"/>
                <w:szCs w:val="20"/>
              </w:rPr>
            </w:pPr>
            <w:r w:rsidRPr="00B80E26">
              <w:rPr>
                <w:bCs/>
                <w:sz w:val="20"/>
                <w:szCs w:val="20"/>
              </w:rPr>
              <w:t>_____________________________________</w:t>
            </w:r>
          </w:p>
        </w:tc>
      </w:tr>
      <w:tr w:rsidR="00914640" w:rsidRPr="009C4381" w:rsidTr="00C57847">
        <w:trPr>
          <w:trHeight w:val="1745"/>
        </w:trPr>
        <w:tc>
          <w:tcPr>
            <w:tcW w:w="5580" w:type="dxa"/>
            <w:tcBorders>
              <w:top w:val="single" w:sz="4" w:space="0" w:color="auto"/>
              <w:left w:val="single" w:sz="4" w:space="0" w:color="auto"/>
              <w:bottom w:val="single" w:sz="4" w:space="0" w:color="auto"/>
              <w:right w:val="single" w:sz="4" w:space="0" w:color="auto"/>
            </w:tcBorders>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MBE Firm Name:______________________________________</w:t>
            </w:r>
          </w:p>
          <w:p w:rsidR="00914640" w:rsidRPr="009C4381" w:rsidRDefault="00914640" w:rsidP="00C57847">
            <w:pPr>
              <w:rPr>
                <w:sz w:val="20"/>
                <w:szCs w:val="20"/>
              </w:rPr>
            </w:pPr>
          </w:p>
          <w:p w:rsidR="00914640" w:rsidRPr="009C4381" w:rsidRDefault="00914640" w:rsidP="00C57847">
            <w:pPr>
              <w:rPr>
                <w:sz w:val="20"/>
                <w:szCs w:val="20"/>
              </w:rPr>
            </w:pPr>
            <w:r w:rsidRPr="009C4381">
              <w:rPr>
                <w:sz w:val="20"/>
                <w:szCs w:val="20"/>
              </w:rPr>
              <w:t>MBE Certification Number:______________________________</w:t>
            </w:r>
          </w:p>
          <w:p w:rsidR="00914640" w:rsidRPr="009C4381" w:rsidRDefault="00914640" w:rsidP="00C57847">
            <w:pPr>
              <w:rPr>
                <w:sz w:val="20"/>
                <w:szCs w:val="20"/>
              </w:rPr>
            </w:pPr>
          </w:p>
          <w:p w:rsidR="00914640" w:rsidRPr="009C4381" w:rsidRDefault="00914640" w:rsidP="00C57847">
            <w:pPr>
              <w:rPr>
                <w:bCs/>
                <w:sz w:val="20"/>
                <w:szCs w:val="20"/>
              </w:rPr>
            </w:pPr>
            <w:r w:rsidRPr="009C4381">
              <w:rPr>
                <w:bCs/>
                <w:sz w:val="20"/>
                <w:szCs w:val="20"/>
              </w:rPr>
              <w:t>(If dually certified, check only one box.)</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914640" w:rsidRPr="009C4381" w:rsidRDefault="00914640" w:rsidP="00C57847">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914640" w:rsidRPr="00B80E26" w:rsidRDefault="00914640" w:rsidP="00C57847">
            <w:pPr>
              <w:rPr>
                <w:bCs/>
                <w:sz w:val="20"/>
                <w:szCs w:val="20"/>
              </w:rPr>
            </w:pPr>
            <w:r w:rsidRPr="00B80E26">
              <w:rPr>
                <w:bCs/>
                <w:sz w:val="20"/>
                <w:szCs w:val="20"/>
              </w:rPr>
              <w:t xml:space="preserve">Percentage of Total </w:t>
            </w:r>
            <w:r>
              <w:rPr>
                <w:bCs/>
                <w:sz w:val="20"/>
                <w:szCs w:val="20"/>
              </w:rPr>
              <w:t>TOA</w:t>
            </w:r>
            <w:r w:rsidRPr="00B80E26">
              <w:rPr>
                <w:bCs/>
                <w:sz w:val="20"/>
                <w:szCs w:val="20"/>
              </w:rPr>
              <w:t xml:space="preserve"> to be provided by this MBE:  ________%</w:t>
            </w:r>
          </w:p>
          <w:p w:rsidR="00914640" w:rsidRPr="00B80E26" w:rsidRDefault="00914640" w:rsidP="00C57847">
            <w:pPr>
              <w:rPr>
                <w:bCs/>
                <w:sz w:val="20"/>
                <w:szCs w:val="20"/>
              </w:rPr>
            </w:pPr>
          </w:p>
          <w:p w:rsidR="00914640" w:rsidRPr="00B80E26" w:rsidRDefault="00914640" w:rsidP="00C57847">
            <w:pPr>
              <w:rPr>
                <w:bCs/>
                <w:sz w:val="20"/>
                <w:szCs w:val="20"/>
              </w:rPr>
            </w:pPr>
            <w:r w:rsidRPr="00B80E26">
              <w:rPr>
                <w:bCs/>
                <w:sz w:val="20"/>
                <w:szCs w:val="20"/>
              </w:rPr>
              <w:t>Description of the Work to be Performed:</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Pr="009C4381" w:rsidRDefault="00914640" w:rsidP="00C57847">
            <w:pPr>
              <w:rPr>
                <w:bCs/>
                <w:sz w:val="20"/>
                <w:szCs w:val="20"/>
              </w:rPr>
            </w:pPr>
            <w:r w:rsidRPr="00B80E26">
              <w:rPr>
                <w:bCs/>
                <w:sz w:val="20"/>
                <w:szCs w:val="20"/>
              </w:rPr>
              <w:t>_____________________________________</w:t>
            </w:r>
          </w:p>
        </w:tc>
      </w:tr>
      <w:tr w:rsidR="00914640" w:rsidRPr="009C4381" w:rsidTr="00C57847">
        <w:trPr>
          <w:trHeight w:val="1745"/>
        </w:trPr>
        <w:tc>
          <w:tcPr>
            <w:tcW w:w="5580" w:type="dxa"/>
            <w:tcBorders>
              <w:top w:val="single" w:sz="4" w:space="0" w:color="auto"/>
              <w:left w:val="single" w:sz="4" w:space="0" w:color="auto"/>
              <w:bottom w:val="single" w:sz="4" w:space="0" w:color="auto"/>
              <w:right w:val="single" w:sz="4" w:space="0" w:color="auto"/>
            </w:tcBorders>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MBE Firm Name:______________________________________</w:t>
            </w:r>
          </w:p>
          <w:p w:rsidR="00914640" w:rsidRPr="009C4381" w:rsidRDefault="00914640" w:rsidP="00C57847">
            <w:pPr>
              <w:rPr>
                <w:sz w:val="20"/>
                <w:szCs w:val="20"/>
              </w:rPr>
            </w:pPr>
          </w:p>
          <w:p w:rsidR="00914640" w:rsidRPr="009C4381" w:rsidRDefault="00914640" w:rsidP="00C57847">
            <w:pPr>
              <w:rPr>
                <w:sz w:val="20"/>
                <w:szCs w:val="20"/>
              </w:rPr>
            </w:pPr>
            <w:r w:rsidRPr="009C4381">
              <w:rPr>
                <w:sz w:val="20"/>
                <w:szCs w:val="20"/>
              </w:rPr>
              <w:t>MBE Certification Number: _____________________________</w:t>
            </w:r>
          </w:p>
          <w:p w:rsidR="00914640" w:rsidRPr="009C4381" w:rsidRDefault="00914640" w:rsidP="00C57847">
            <w:pPr>
              <w:rPr>
                <w:sz w:val="20"/>
                <w:szCs w:val="20"/>
              </w:rPr>
            </w:pPr>
          </w:p>
          <w:p w:rsidR="00914640" w:rsidRPr="009C4381" w:rsidRDefault="00914640" w:rsidP="00C57847">
            <w:pPr>
              <w:rPr>
                <w:bCs/>
                <w:sz w:val="20"/>
                <w:szCs w:val="20"/>
              </w:rPr>
            </w:pPr>
            <w:r w:rsidRPr="009C4381">
              <w:rPr>
                <w:bCs/>
                <w:sz w:val="20"/>
                <w:szCs w:val="20"/>
              </w:rPr>
              <w:t>(If dually certified, check only one box.)</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914640" w:rsidRPr="009C4381" w:rsidRDefault="00914640" w:rsidP="00C57847">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914640" w:rsidRPr="00B80E26" w:rsidRDefault="00914640" w:rsidP="00C57847">
            <w:pPr>
              <w:rPr>
                <w:bCs/>
                <w:sz w:val="20"/>
                <w:szCs w:val="20"/>
              </w:rPr>
            </w:pPr>
            <w:r w:rsidRPr="00B80E26">
              <w:rPr>
                <w:bCs/>
                <w:sz w:val="20"/>
                <w:szCs w:val="20"/>
              </w:rPr>
              <w:t xml:space="preserve">Percentage of Total </w:t>
            </w:r>
            <w:r>
              <w:rPr>
                <w:bCs/>
                <w:sz w:val="20"/>
                <w:szCs w:val="20"/>
              </w:rPr>
              <w:t>TOA</w:t>
            </w:r>
            <w:r w:rsidRPr="00B80E26">
              <w:rPr>
                <w:bCs/>
                <w:sz w:val="20"/>
                <w:szCs w:val="20"/>
              </w:rPr>
              <w:t xml:space="preserve"> to be provided by this MBE:  ________%</w:t>
            </w:r>
          </w:p>
          <w:p w:rsidR="00914640" w:rsidRPr="00B80E26" w:rsidRDefault="00914640" w:rsidP="00C57847">
            <w:pPr>
              <w:rPr>
                <w:bCs/>
                <w:sz w:val="20"/>
                <w:szCs w:val="20"/>
              </w:rPr>
            </w:pPr>
          </w:p>
          <w:p w:rsidR="00914640" w:rsidRPr="00B80E26" w:rsidRDefault="00914640" w:rsidP="00C57847">
            <w:pPr>
              <w:rPr>
                <w:bCs/>
                <w:sz w:val="20"/>
                <w:szCs w:val="20"/>
              </w:rPr>
            </w:pPr>
            <w:r w:rsidRPr="00B80E26">
              <w:rPr>
                <w:bCs/>
                <w:sz w:val="20"/>
                <w:szCs w:val="20"/>
              </w:rPr>
              <w:t>Description of the Work to be Performed:</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Pr="00B80E26"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Pr="009C4381" w:rsidRDefault="00914640" w:rsidP="00C57847">
            <w:pPr>
              <w:rPr>
                <w:bCs/>
                <w:sz w:val="20"/>
                <w:szCs w:val="20"/>
              </w:rPr>
            </w:pPr>
            <w:r w:rsidRPr="00B80E26">
              <w:rPr>
                <w:bCs/>
                <w:sz w:val="20"/>
                <w:szCs w:val="20"/>
              </w:rPr>
              <w:t>_____________________________________</w:t>
            </w:r>
          </w:p>
        </w:tc>
      </w:tr>
      <w:tr w:rsidR="00914640" w:rsidRPr="009C4381" w:rsidTr="00C57847">
        <w:trPr>
          <w:trHeight w:val="1745"/>
        </w:trPr>
        <w:tc>
          <w:tcPr>
            <w:tcW w:w="5580" w:type="dxa"/>
            <w:tcBorders>
              <w:top w:val="single" w:sz="4" w:space="0" w:color="auto"/>
              <w:left w:val="single" w:sz="4" w:space="0" w:color="auto"/>
              <w:bottom w:val="single" w:sz="4" w:space="0" w:color="auto"/>
              <w:right w:val="single" w:sz="4" w:space="0" w:color="auto"/>
            </w:tcBorders>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MBE Firm Name:______________________________________</w:t>
            </w:r>
          </w:p>
          <w:p w:rsidR="00914640" w:rsidRPr="009C4381" w:rsidRDefault="00914640" w:rsidP="00C57847">
            <w:pPr>
              <w:rPr>
                <w:sz w:val="20"/>
                <w:szCs w:val="20"/>
              </w:rPr>
            </w:pPr>
          </w:p>
          <w:p w:rsidR="00914640" w:rsidRPr="009C4381" w:rsidRDefault="00914640" w:rsidP="00C57847">
            <w:pPr>
              <w:rPr>
                <w:sz w:val="20"/>
                <w:szCs w:val="20"/>
              </w:rPr>
            </w:pPr>
            <w:r w:rsidRPr="009C4381">
              <w:rPr>
                <w:sz w:val="20"/>
                <w:szCs w:val="20"/>
              </w:rPr>
              <w:t>MBE Certification Number: _____________________________</w:t>
            </w:r>
          </w:p>
          <w:p w:rsidR="00914640" w:rsidRPr="009C4381" w:rsidRDefault="00914640" w:rsidP="00C57847">
            <w:pPr>
              <w:rPr>
                <w:sz w:val="20"/>
                <w:szCs w:val="20"/>
              </w:rPr>
            </w:pPr>
          </w:p>
          <w:p w:rsidR="00914640" w:rsidRPr="009C4381" w:rsidRDefault="00914640" w:rsidP="00C57847">
            <w:pPr>
              <w:rPr>
                <w:bCs/>
                <w:sz w:val="20"/>
                <w:szCs w:val="20"/>
              </w:rPr>
            </w:pPr>
            <w:r w:rsidRPr="009C4381">
              <w:rPr>
                <w:bCs/>
                <w:sz w:val="20"/>
                <w:szCs w:val="20"/>
              </w:rPr>
              <w:t>(If dually certified, check only one box.)</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African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Hispanic American-Owned </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Asian American-Owned</w:t>
            </w:r>
            <w:r>
              <w:rPr>
                <w:rFonts w:ascii="Arial" w:hAnsi="Arial" w:cs="Arial"/>
                <w:bCs/>
                <w:sz w:val="18"/>
                <w:szCs w:val="18"/>
              </w:rPr>
              <w:t xml:space="preserve">     </w:t>
            </w: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Women-Owned</w:t>
            </w:r>
          </w:p>
          <w:p w:rsidR="00914640" w:rsidRPr="00DA1F85" w:rsidRDefault="00914640" w:rsidP="00C57847">
            <w:pPr>
              <w:rPr>
                <w:rFonts w:ascii="Arial" w:hAnsi="Arial" w:cs="Arial"/>
                <w:bCs/>
                <w:sz w:val="18"/>
                <w:szCs w:val="18"/>
              </w:rPr>
            </w:pPr>
            <w:r w:rsidRPr="00DA1F85">
              <w:rPr>
                <w:rFonts w:ascii="Arial" w:hAnsi="Arial" w:cs="Arial"/>
                <w:bCs/>
                <w:sz w:val="18"/>
                <w:szCs w:val="18"/>
              </w:rPr>
              <w:fldChar w:fldCharType="begin">
                <w:ffData>
                  <w:name w:val="Check1"/>
                  <w:enabled/>
                  <w:calcOnExit w:val="0"/>
                  <w:checkBox>
                    <w:sizeAuto/>
                    <w:default w:val="0"/>
                  </w:checkBox>
                </w:ffData>
              </w:fldChar>
            </w:r>
            <w:r w:rsidRPr="00DA1F85">
              <w:rPr>
                <w:rFonts w:ascii="Arial" w:hAnsi="Arial" w:cs="Arial"/>
                <w:bCs/>
                <w:sz w:val="18"/>
                <w:szCs w:val="18"/>
              </w:rPr>
              <w:instrText xml:space="preserve"> FORMCHECKBOX </w:instrText>
            </w:r>
            <w:r w:rsidR="00012CF0">
              <w:rPr>
                <w:rFonts w:ascii="Arial" w:hAnsi="Arial" w:cs="Arial"/>
                <w:bCs/>
                <w:sz w:val="18"/>
                <w:szCs w:val="18"/>
              </w:rPr>
            </w:r>
            <w:r w:rsidR="00012CF0">
              <w:rPr>
                <w:rFonts w:ascii="Arial" w:hAnsi="Arial" w:cs="Arial"/>
                <w:bCs/>
                <w:sz w:val="18"/>
                <w:szCs w:val="18"/>
              </w:rPr>
              <w:fldChar w:fldCharType="separate"/>
            </w:r>
            <w:r w:rsidRPr="00DA1F85">
              <w:rPr>
                <w:rFonts w:ascii="Arial" w:hAnsi="Arial" w:cs="Arial"/>
                <w:bCs/>
                <w:sz w:val="18"/>
                <w:szCs w:val="18"/>
              </w:rPr>
              <w:fldChar w:fldCharType="end"/>
            </w:r>
            <w:r w:rsidRPr="00DA1F85">
              <w:rPr>
                <w:rFonts w:ascii="Arial" w:hAnsi="Arial" w:cs="Arial"/>
                <w:bCs/>
                <w:sz w:val="18"/>
                <w:szCs w:val="18"/>
              </w:rPr>
              <w:t xml:space="preserve"> Other MBE Classification</w:t>
            </w:r>
          </w:p>
          <w:p w:rsidR="00914640" w:rsidRPr="009C4381" w:rsidRDefault="00914640" w:rsidP="00C57847">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914640" w:rsidRPr="009C4381" w:rsidRDefault="00914640" w:rsidP="00C57847">
            <w:pPr>
              <w:rPr>
                <w:bCs/>
                <w:sz w:val="20"/>
                <w:szCs w:val="20"/>
              </w:rPr>
            </w:pPr>
            <w:r w:rsidRPr="009C4381">
              <w:rPr>
                <w:bCs/>
                <w:sz w:val="20"/>
                <w:szCs w:val="20"/>
              </w:rPr>
              <w:t xml:space="preserve">Percentage of Total </w:t>
            </w:r>
            <w:r>
              <w:rPr>
                <w:bCs/>
                <w:sz w:val="20"/>
                <w:szCs w:val="20"/>
              </w:rPr>
              <w:t>TOA</w:t>
            </w:r>
            <w:r w:rsidRPr="009C4381">
              <w:rPr>
                <w:bCs/>
                <w:sz w:val="20"/>
                <w:szCs w:val="20"/>
              </w:rPr>
              <w:t xml:space="preserve"> to be provided by this MBE:  ________%</w:t>
            </w:r>
          </w:p>
          <w:p w:rsidR="00914640" w:rsidRPr="009C4381" w:rsidRDefault="00914640" w:rsidP="00C57847">
            <w:pPr>
              <w:rPr>
                <w:bCs/>
                <w:sz w:val="20"/>
                <w:szCs w:val="20"/>
              </w:rPr>
            </w:pPr>
          </w:p>
          <w:p w:rsidR="00914640" w:rsidRPr="009C4381" w:rsidRDefault="00914640" w:rsidP="00C57847">
            <w:pPr>
              <w:rPr>
                <w:bCs/>
                <w:sz w:val="20"/>
                <w:szCs w:val="20"/>
              </w:rPr>
            </w:pPr>
            <w:r w:rsidRPr="009C4381">
              <w:rPr>
                <w:bCs/>
                <w:sz w:val="20"/>
                <w:szCs w:val="20"/>
              </w:rPr>
              <w:t>Description of the Work to be Performed:</w:t>
            </w:r>
          </w:p>
          <w:p w:rsidR="00914640" w:rsidRPr="009C4381" w:rsidRDefault="00914640" w:rsidP="00C57847">
            <w:pPr>
              <w:rPr>
                <w:bCs/>
                <w:sz w:val="20"/>
                <w:szCs w:val="20"/>
              </w:rPr>
            </w:pPr>
            <w:r w:rsidRPr="009C4381">
              <w:rPr>
                <w:bCs/>
                <w:sz w:val="20"/>
                <w:szCs w:val="20"/>
              </w:rPr>
              <w:t>_____________________________________</w:t>
            </w:r>
          </w:p>
          <w:p w:rsidR="00914640" w:rsidRPr="009C4381" w:rsidRDefault="00914640" w:rsidP="00C57847">
            <w:pPr>
              <w:rPr>
                <w:bCs/>
                <w:sz w:val="20"/>
                <w:szCs w:val="20"/>
              </w:rPr>
            </w:pPr>
            <w:r w:rsidRPr="009C4381">
              <w:rPr>
                <w:bCs/>
                <w:sz w:val="20"/>
                <w:szCs w:val="20"/>
              </w:rPr>
              <w:t>_____________________________________</w:t>
            </w:r>
          </w:p>
          <w:p w:rsidR="00914640" w:rsidRPr="009C4381" w:rsidRDefault="00914640" w:rsidP="00C57847">
            <w:pPr>
              <w:rPr>
                <w:bCs/>
                <w:sz w:val="20"/>
                <w:szCs w:val="20"/>
              </w:rPr>
            </w:pPr>
            <w:r w:rsidRPr="009C4381">
              <w:rPr>
                <w:bCs/>
                <w:sz w:val="20"/>
                <w:szCs w:val="20"/>
              </w:rPr>
              <w:t>_____________________________________</w:t>
            </w:r>
          </w:p>
          <w:p w:rsidR="00914640" w:rsidRDefault="00914640" w:rsidP="00C57847">
            <w:pPr>
              <w:rPr>
                <w:bCs/>
                <w:sz w:val="20"/>
                <w:szCs w:val="20"/>
              </w:rPr>
            </w:pPr>
            <w:r w:rsidRPr="009C4381">
              <w:rPr>
                <w:bCs/>
                <w:sz w:val="20"/>
                <w:szCs w:val="20"/>
              </w:rPr>
              <w:t>_____________________________________</w:t>
            </w:r>
          </w:p>
          <w:p w:rsidR="00914640" w:rsidRDefault="00914640" w:rsidP="00C57847">
            <w:pPr>
              <w:rPr>
                <w:bCs/>
                <w:sz w:val="20"/>
                <w:szCs w:val="20"/>
              </w:rPr>
            </w:pPr>
            <w:r w:rsidRPr="00B80E26">
              <w:rPr>
                <w:bCs/>
                <w:sz w:val="20"/>
                <w:szCs w:val="20"/>
              </w:rPr>
              <w:t>_____________________________________</w:t>
            </w:r>
          </w:p>
          <w:p w:rsidR="00914640" w:rsidRPr="009C4381" w:rsidRDefault="00914640" w:rsidP="00C57847">
            <w:pPr>
              <w:rPr>
                <w:bCs/>
                <w:sz w:val="20"/>
                <w:szCs w:val="20"/>
              </w:rPr>
            </w:pPr>
            <w:r w:rsidRPr="00B80E26">
              <w:rPr>
                <w:bCs/>
                <w:sz w:val="20"/>
                <w:szCs w:val="20"/>
              </w:rPr>
              <w:t>_____________________________________</w:t>
            </w:r>
          </w:p>
        </w:tc>
      </w:tr>
    </w:tbl>
    <w:p w:rsidR="00914640" w:rsidRPr="009C4381" w:rsidRDefault="00914640" w:rsidP="00914640">
      <w:pPr>
        <w:pStyle w:val="BodyTextIndent"/>
        <w:jc w:val="center"/>
        <w:rPr>
          <w:sz w:val="20"/>
          <w:szCs w:val="20"/>
        </w:rPr>
      </w:pPr>
      <w:r>
        <w:rPr>
          <w:sz w:val="20"/>
          <w:szCs w:val="20"/>
        </w:rPr>
        <w:t>(</w:t>
      </w:r>
      <w:r w:rsidRPr="009C4381">
        <w:rPr>
          <w:sz w:val="20"/>
          <w:szCs w:val="20"/>
        </w:rPr>
        <w:t>Continue on separate page if needed</w:t>
      </w:r>
      <w:r>
        <w:rPr>
          <w:sz w:val="20"/>
          <w:szCs w:val="20"/>
        </w:rPr>
        <w:t>)</w:t>
      </w:r>
    </w:p>
    <w:p w:rsidR="00914640" w:rsidRDefault="00914640" w:rsidP="00914640">
      <w:pPr>
        <w:jc w:val="center"/>
        <w:rPr>
          <w:sz w:val="18"/>
        </w:rPr>
      </w:pPr>
    </w:p>
    <w:p w:rsidR="00914640" w:rsidRDefault="00914640" w:rsidP="00914640">
      <w:pPr>
        <w:pStyle w:val="BodyTextIndent"/>
        <w:ind w:left="0" w:firstLine="0"/>
        <w:rPr>
          <w:bCs/>
          <w:smallCaps/>
        </w:rPr>
      </w:pPr>
      <w:r>
        <w:rPr>
          <w:sz w:val="18"/>
        </w:rPr>
        <w:br w:type="page"/>
      </w:r>
    </w:p>
    <w:p w:rsidR="00914640" w:rsidRPr="009C4381" w:rsidRDefault="00914640" w:rsidP="00914640">
      <w:pPr>
        <w:pStyle w:val="BodyText2"/>
        <w:jc w:val="left"/>
        <w:rPr>
          <w:b/>
          <w:bCs/>
          <w:smallCaps/>
          <w:sz w:val="24"/>
        </w:rPr>
      </w:pPr>
      <w:r w:rsidRPr="009C4381">
        <w:rPr>
          <w:b/>
          <w:bCs/>
          <w:sz w:val="24"/>
        </w:rPr>
        <w:t>I solemnly affirm under the penalties of perjury that: (</w:t>
      </w:r>
      <w:proofErr w:type="spellStart"/>
      <w:r w:rsidRPr="009C4381">
        <w:rPr>
          <w:b/>
          <w:bCs/>
          <w:sz w:val="24"/>
        </w:rPr>
        <w:t>i</w:t>
      </w:r>
      <w:proofErr w:type="spellEnd"/>
      <w:r w:rsidRPr="009C4381">
        <w:rPr>
          <w:b/>
          <w:bCs/>
          <w:sz w:val="24"/>
        </w:rPr>
        <w:t xml:space="preserve">) I have reviewed the instructions for the MBE Utilization &amp; Fair Solicitation Affidavit and MBE Schedule, and (ii) the information contained in the MBE Utilization &amp; Fair Solicitation Affidavit and MBE Schedule is true to the best of my knowledge, information and belief. </w:t>
      </w:r>
    </w:p>
    <w:p w:rsidR="00914640" w:rsidRDefault="00914640" w:rsidP="00914640"/>
    <w:p w:rsidR="00914640" w:rsidRDefault="00914640" w:rsidP="00914640"/>
    <w:p w:rsidR="00914640" w:rsidRDefault="00914640" w:rsidP="00914640">
      <w:r>
        <w:t>_________________________</w:t>
      </w:r>
      <w:r>
        <w:tab/>
      </w:r>
      <w:r>
        <w:tab/>
      </w:r>
      <w:r>
        <w:tab/>
        <w:t>________________________</w:t>
      </w:r>
    </w:p>
    <w:p w:rsidR="00914640" w:rsidRDefault="00914640" w:rsidP="00914640">
      <w:r>
        <w:rPr>
          <w:color w:val="000000"/>
        </w:rPr>
        <w:t xml:space="preserve">Master Contractor </w:t>
      </w:r>
      <w:r>
        <w:t>Name</w:t>
      </w:r>
      <w:r>
        <w:tab/>
      </w:r>
      <w:r>
        <w:tab/>
      </w:r>
      <w:r>
        <w:tab/>
      </w:r>
      <w:r>
        <w:tab/>
        <w:t>Signature of Authorized Representative</w:t>
      </w:r>
    </w:p>
    <w:p w:rsidR="00914640" w:rsidRDefault="00914640" w:rsidP="00914640">
      <w:r>
        <w:rPr>
          <w:i/>
          <w:caps/>
          <w:color w:val="000000"/>
        </w:rPr>
        <w:t>(please print or type)</w:t>
      </w:r>
    </w:p>
    <w:p w:rsidR="00914640" w:rsidRDefault="00914640" w:rsidP="00914640"/>
    <w:p w:rsidR="00914640" w:rsidRDefault="00914640" w:rsidP="00914640"/>
    <w:p w:rsidR="00914640" w:rsidRDefault="00914640" w:rsidP="00914640">
      <w:r>
        <w:t>_________________________</w:t>
      </w:r>
      <w:r>
        <w:tab/>
      </w:r>
      <w:r>
        <w:tab/>
      </w:r>
      <w:r>
        <w:tab/>
        <w:t>________________________</w:t>
      </w:r>
    </w:p>
    <w:p w:rsidR="00914640" w:rsidRDefault="00914640" w:rsidP="00914640">
      <w:r>
        <w:t>Address</w:t>
      </w:r>
      <w:r>
        <w:tab/>
      </w:r>
      <w:r>
        <w:tab/>
      </w:r>
      <w:r>
        <w:tab/>
      </w:r>
      <w:r>
        <w:tab/>
      </w:r>
      <w:r>
        <w:tab/>
      </w:r>
      <w:r>
        <w:tab/>
        <w:t>Printed Name and Title</w:t>
      </w:r>
    </w:p>
    <w:p w:rsidR="00914640" w:rsidRDefault="00914640" w:rsidP="00914640"/>
    <w:p w:rsidR="00914640" w:rsidRDefault="00914640" w:rsidP="00914640"/>
    <w:p w:rsidR="00914640" w:rsidRDefault="00914640" w:rsidP="00914640"/>
    <w:p w:rsidR="00914640" w:rsidRDefault="00914640" w:rsidP="00914640">
      <w:r>
        <w:t>_________________________</w:t>
      </w:r>
      <w:r>
        <w:tab/>
      </w:r>
      <w:r>
        <w:tab/>
      </w:r>
      <w:r>
        <w:tab/>
        <w:t>________________________</w:t>
      </w:r>
    </w:p>
    <w:p w:rsidR="00914640" w:rsidRDefault="00914640" w:rsidP="00914640">
      <w:r>
        <w:t>City, State and Zip Code</w:t>
      </w:r>
      <w:r>
        <w:tab/>
      </w:r>
      <w:r>
        <w:tab/>
      </w:r>
      <w:r>
        <w:tab/>
      </w:r>
      <w:r>
        <w:tab/>
        <w:t>Date</w:t>
      </w:r>
    </w:p>
    <w:p w:rsidR="00914640" w:rsidRDefault="00914640" w:rsidP="00914640"/>
    <w:p w:rsidR="00914640" w:rsidRDefault="00914640" w:rsidP="00914640"/>
    <w:p w:rsidR="00914640" w:rsidRDefault="00914640" w:rsidP="00914640"/>
    <w:p w:rsidR="00914640" w:rsidRDefault="00914640" w:rsidP="00914640"/>
    <w:p w:rsidR="00914640" w:rsidRDefault="00914640" w:rsidP="00914640">
      <w:pPr>
        <w:jc w:val="center"/>
        <w:rPr>
          <w:b/>
          <w:sz w:val="22"/>
          <w:szCs w:val="22"/>
          <w:u w:val="single"/>
        </w:rPr>
      </w:pPr>
      <w:r>
        <w:rPr>
          <w:b/>
          <w:smallCaps/>
          <w:sz w:val="32"/>
        </w:rPr>
        <w:t>Submit This Affidavit with Task Order Proposal</w:t>
      </w:r>
    </w:p>
    <w:p w:rsidR="00914640" w:rsidRDefault="00914640" w:rsidP="00914640">
      <w:pPr>
        <w:rPr>
          <w:b/>
          <w:sz w:val="22"/>
          <w:szCs w:val="22"/>
          <w:u w:val="single"/>
        </w:rPr>
      </w:pPr>
    </w:p>
    <w:p w:rsidR="00914640" w:rsidRPr="005F1714" w:rsidRDefault="00914640" w:rsidP="00914640">
      <w:pPr>
        <w:pStyle w:val="BodyText2"/>
        <w:jc w:val="center"/>
        <w:rPr>
          <w:iCs/>
        </w:rPr>
      </w:pPr>
      <w:r>
        <w:rPr>
          <w:i/>
          <w:szCs w:val="28"/>
        </w:rPr>
        <w:br w:type="page"/>
      </w:r>
    </w:p>
    <w:p w:rsidR="00914640" w:rsidRPr="009C4381" w:rsidRDefault="00914640" w:rsidP="00914640">
      <w:pPr>
        <w:pStyle w:val="BodyText2"/>
        <w:jc w:val="center"/>
        <w:rPr>
          <w:b/>
          <w:smallCaps/>
          <w:sz w:val="28"/>
          <w:szCs w:val="28"/>
        </w:rPr>
      </w:pPr>
      <w:r w:rsidRPr="00B80E26">
        <w:rPr>
          <w:b/>
          <w:sz w:val="28"/>
          <w:szCs w:val="28"/>
        </w:rPr>
        <w:t xml:space="preserve">MBE </w:t>
      </w:r>
      <w:r>
        <w:rPr>
          <w:b/>
          <w:sz w:val="28"/>
          <w:szCs w:val="28"/>
        </w:rPr>
        <w:t xml:space="preserve">TORFP </w:t>
      </w:r>
      <w:r w:rsidRPr="00B80E26">
        <w:rPr>
          <w:b/>
          <w:sz w:val="28"/>
          <w:szCs w:val="28"/>
        </w:rPr>
        <w:t>A</w:t>
      </w:r>
      <w:r>
        <w:rPr>
          <w:b/>
          <w:sz w:val="28"/>
          <w:szCs w:val="28"/>
        </w:rPr>
        <w:t>TTACHMENT</w:t>
      </w:r>
      <w:r w:rsidRPr="00B80E26">
        <w:rPr>
          <w:b/>
          <w:sz w:val="28"/>
          <w:szCs w:val="28"/>
        </w:rPr>
        <w:t xml:space="preserve"> </w:t>
      </w:r>
      <w:r w:rsidRPr="009C4381">
        <w:rPr>
          <w:b/>
          <w:smallCaps/>
          <w:sz w:val="28"/>
          <w:szCs w:val="28"/>
        </w:rPr>
        <w:t>D-1B</w:t>
      </w:r>
    </w:p>
    <w:p w:rsidR="00914640" w:rsidRPr="009C4381" w:rsidRDefault="00914640" w:rsidP="00914640">
      <w:pPr>
        <w:pStyle w:val="BodyText2"/>
        <w:jc w:val="center"/>
        <w:rPr>
          <w:b/>
          <w:smallCaps/>
          <w:sz w:val="28"/>
          <w:szCs w:val="28"/>
          <w:u w:val="single"/>
        </w:rPr>
      </w:pPr>
      <w:r w:rsidRPr="009C4381">
        <w:rPr>
          <w:b/>
          <w:smallCaps/>
          <w:sz w:val="28"/>
          <w:szCs w:val="28"/>
          <w:u w:val="single"/>
        </w:rPr>
        <w:t xml:space="preserve">WAIVER GUIDANCE </w:t>
      </w:r>
    </w:p>
    <w:p w:rsidR="00914640" w:rsidRPr="009C4381" w:rsidRDefault="00914640" w:rsidP="00914640">
      <w:pPr>
        <w:pStyle w:val="Heading5"/>
      </w:pPr>
    </w:p>
    <w:p w:rsidR="00914640" w:rsidRPr="009C4381" w:rsidRDefault="00914640" w:rsidP="00914640">
      <w:pPr>
        <w:pStyle w:val="Heading5"/>
      </w:pPr>
    </w:p>
    <w:p w:rsidR="00914640" w:rsidRPr="009C4381" w:rsidRDefault="00914640" w:rsidP="00914640">
      <w:pPr>
        <w:pStyle w:val="BodyText2"/>
        <w:jc w:val="center"/>
        <w:rPr>
          <w:b/>
          <w:smallCaps/>
          <w:sz w:val="32"/>
          <w:szCs w:val="32"/>
        </w:rPr>
      </w:pPr>
      <w:r w:rsidRPr="009C4381">
        <w:rPr>
          <w:b/>
          <w:smallCaps/>
          <w:sz w:val="32"/>
          <w:szCs w:val="32"/>
        </w:rPr>
        <w:t>guidance for documenting good faith efforts to meet MBE participation goals</w:t>
      </w:r>
    </w:p>
    <w:p w:rsidR="00914640" w:rsidRPr="009C4381" w:rsidRDefault="00914640" w:rsidP="00914640">
      <w:pPr>
        <w:pStyle w:val="BodyText2"/>
        <w:jc w:val="center"/>
        <w:rPr>
          <w:b/>
          <w:smallCaps/>
          <w:sz w:val="32"/>
          <w:szCs w:val="32"/>
        </w:rPr>
      </w:pPr>
    </w:p>
    <w:p w:rsidR="00914640" w:rsidRPr="009C4381" w:rsidRDefault="00914640" w:rsidP="00914640">
      <w:pPr>
        <w:pStyle w:val="Heading5"/>
        <w:rPr>
          <w:szCs w:val="22"/>
        </w:rPr>
      </w:pPr>
    </w:p>
    <w:p w:rsidR="00914640" w:rsidRPr="009C4381" w:rsidRDefault="00914640" w:rsidP="00914640">
      <w:pPr>
        <w:pStyle w:val="NormalWeb"/>
        <w:spacing w:before="0" w:beforeAutospacing="0" w:after="0" w:afterAutospacing="0"/>
        <w:jc w:val="both"/>
        <w:rPr>
          <w:sz w:val="22"/>
          <w:szCs w:val="22"/>
        </w:rPr>
      </w:pPr>
      <w:r w:rsidRPr="009C4381">
        <w:rPr>
          <w:sz w:val="22"/>
          <w:szCs w:val="22"/>
        </w:rPr>
        <w:t xml:space="preserve">In order to show that it has made good faith efforts to meet the Minority Business Enterprise (MBE) participation goal (including any MBE </w:t>
      </w:r>
      <w:proofErr w:type="spellStart"/>
      <w:r w:rsidRPr="009C4381">
        <w:rPr>
          <w:sz w:val="22"/>
          <w:szCs w:val="22"/>
        </w:rPr>
        <w:t>subgoals</w:t>
      </w:r>
      <w:proofErr w:type="spellEnd"/>
      <w:r w:rsidRPr="009C4381">
        <w:rPr>
          <w:sz w:val="22"/>
          <w:szCs w:val="22"/>
        </w:rPr>
        <w:t xml:space="preserve">) on a </w:t>
      </w:r>
      <w:r>
        <w:rPr>
          <w:sz w:val="22"/>
          <w:szCs w:val="22"/>
        </w:rPr>
        <w:t>Task Order Agreement</w:t>
      </w:r>
      <w:r w:rsidRPr="009C4381">
        <w:rPr>
          <w:sz w:val="22"/>
          <w:szCs w:val="22"/>
        </w:rPr>
        <w:t>, t</w:t>
      </w:r>
      <w:r w:rsidRPr="00C43DEE">
        <w:rPr>
          <w:sz w:val="22"/>
          <w:szCs w:val="22"/>
        </w:rPr>
        <w:t xml:space="preserve">he </w:t>
      </w:r>
      <w:r>
        <w:rPr>
          <w:sz w:val="22"/>
          <w:szCs w:val="22"/>
        </w:rPr>
        <w:t>Master Contractor</w:t>
      </w:r>
      <w:r w:rsidRPr="009C4381">
        <w:rPr>
          <w:sz w:val="22"/>
          <w:szCs w:val="22"/>
        </w:rPr>
        <w:t xml:space="preserve"> must either (1) meet the MBE Goal(s) and document its commitments for participation of MBE Firms, or (2) when it does not meet the MBE Goal(s), document its Good Faith Efforts to meet the goal(s).  </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spacing w:before="0" w:beforeAutospacing="0" w:after="0" w:afterAutospacing="0"/>
        <w:jc w:val="center"/>
        <w:rPr>
          <w:b/>
          <w:sz w:val="22"/>
          <w:szCs w:val="22"/>
        </w:rPr>
      </w:pPr>
      <w:r w:rsidRPr="009C4381">
        <w:rPr>
          <w:b/>
          <w:sz w:val="22"/>
          <w:szCs w:val="22"/>
        </w:rPr>
        <w:t>I.</w:t>
      </w:r>
      <w:r w:rsidRPr="009C4381">
        <w:rPr>
          <w:b/>
          <w:sz w:val="22"/>
          <w:szCs w:val="22"/>
        </w:rPr>
        <w:tab/>
        <w:t>Definitions</w:t>
      </w:r>
    </w:p>
    <w:p w:rsidR="00914640" w:rsidRPr="009C4381" w:rsidRDefault="00914640" w:rsidP="00914640">
      <w:pPr>
        <w:pStyle w:val="NormalWeb"/>
        <w:spacing w:before="0" w:beforeAutospacing="0" w:after="0" w:afterAutospacing="0"/>
        <w:jc w:val="both"/>
        <w:rPr>
          <w:b/>
          <w:sz w:val="22"/>
          <w:szCs w:val="22"/>
        </w:rPr>
      </w:pPr>
    </w:p>
    <w:p w:rsidR="00914640" w:rsidRPr="009C4381" w:rsidRDefault="00914640" w:rsidP="00914640">
      <w:pPr>
        <w:pStyle w:val="NormalWeb"/>
        <w:spacing w:before="0" w:beforeAutospacing="0" w:after="0" w:afterAutospacing="0"/>
        <w:jc w:val="both"/>
        <w:rPr>
          <w:sz w:val="22"/>
          <w:szCs w:val="22"/>
        </w:rPr>
      </w:pPr>
      <w:r w:rsidRPr="009C4381">
        <w:rPr>
          <w:b/>
          <w:sz w:val="22"/>
          <w:szCs w:val="22"/>
        </w:rPr>
        <w:t xml:space="preserve">MBE Goal(s) – </w:t>
      </w:r>
      <w:r w:rsidRPr="009C4381">
        <w:rPr>
          <w:sz w:val="22"/>
          <w:szCs w:val="22"/>
        </w:rPr>
        <w:t xml:space="preserve">“MBE Goal(s)” refers to the MBE participation goal and MBE participation </w:t>
      </w:r>
      <w:proofErr w:type="spellStart"/>
      <w:r w:rsidRPr="009C4381">
        <w:rPr>
          <w:sz w:val="22"/>
          <w:szCs w:val="22"/>
        </w:rPr>
        <w:t>subgoal</w:t>
      </w:r>
      <w:proofErr w:type="spellEnd"/>
      <w:r w:rsidRPr="009C4381">
        <w:rPr>
          <w:sz w:val="22"/>
          <w:szCs w:val="22"/>
        </w:rPr>
        <w:t xml:space="preserve">(s).     </w:t>
      </w:r>
    </w:p>
    <w:p w:rsidR="00914640" w:rsidRPr="009C4381" w:rsidRDefault="00914640" w:rsidP="00914640">
      <w:pPr>
        <w:pStyle w:val="NormalWeb"/>
        <w:spacing w:before="0" w:beforeAutospacing="0" w:after="0" w:afterAutospacing="0"/>
        <w:jc w:val="both"/>
        <w:rPr>
          <w:sz w:val="22"/>
          <w:szCs w:val="22"/>
        </w:rPr>
      </w:pPr>
      <w:r w:rsidRPr="009C4381">
        <w:rPr>
          <w:sz w:val="22"/>
          <w:szCs w:val="22"/>
        </w:rPr>
        <w:t xml:space="preserve">   </w:t>
      </w:r>
    </w:p>
    <w:p w:rsidR="00914640" w:rsidRPr="009C4381" w:rsidRDefault="00914640" w:rsidP="00914640">
      <w:pPr>
        <w:pStyle w:val="NormalWeb"/>
        <w:spacing w:before="0" w:beforeAutospacing="0" w:after="0" w:afterAutospacing="0"/>
        <w:jc w:val="both"/>
        <w:rPr>
          <w:sz w:val="22"/>
          <w:szCs w:val="22"/>
        </w:rPr>
      </w:pPr>
      <w:r w:rsidRPr="009C4381">
        <w:rPr>
          <w:b/>
          <w:sz w:val="22"/>
          <w:szCs w:val="22"/>
        </w:rPr>
        <w:t>Good Faith Efforts</w:t>
      </w:r>
      <w:r w:rsidRPr="009C4381">
        <w:rPr>
          <w:sz w:val="22"/>
          <w:szCs w:val="22"/>
        </w:rPr>
        <w:t xml:space="preserve"> – The “Good Faith Efforts” requirement means that when requesting a waiver, the </w:t>
      </w:r>
      <w:r>
        <w:rPr>
          <w:sz w:val="22"/>
          <w:szCs w:val="22"/>
        </w:rPr>
        <w:t>Master Contractor</w:t>
      </w:r>
      <w:r w:rsidRPr="009C4381">
        <w:rPr>
          <w:sz w:val="22"/>
          <w:szCs w:val="22"/>
        </w:rPr>
        <w:t xml:space="preserve"> must demonstrate that it took all necessary and reasonable steps to achieve the MBE Goal(s), which, by their scope, intensity, and appropriateness to the objective, could reasonably be expected to obtain sufficient MBE participation, even if those steps were not fully successful.  Whet</w:t>
      </w:r>
      <w:r w:rsidRPr="00C43DEE">
        <w:rPr>
          <w:sz w:val="22"/>
          <w:szCs w:val="22"/>
        </w:rPr>
        <w:t xml:space="preserve">her a </w:t>
      </w:r>
      <w:r>
        <w:rPr>
          <w:sz w:val="22"/>
          <w:szCs w:val="22"/>
        </w:rPr>
        <w:t>Master Contractor</w:t>
      </w:r>
      <w:r w:rsidRPr="009C4381">
        <w:rPr>
          <w:sz w:val="22"/>
          <w:szCs w:val="22"/>
        </w:rPr>
        <w:t xml:space="preserve"> that requests a waiver </w:t>
      </w:r>
      <w:r>
        <w:rPr>
          <w:sz w:val="22"/>
          <w:szCs w:val="22"/>
        </w:rPr>
        <w:t xml:space="preserve">has </w:t>
      </w:r>
      <w:r w:rsidRPr="009C4381">
        <w:rPr>
          <w:sz w:val="22"/>
          <w:szCs w:val="22"/>
        </w:rPr>
        <w:t>made adequate good faith efforts will be determined by considering the quality, quantity, and intensity of the diffe</w:t>
      </w:r>
      <w:r w:rsidRPr="00C43DEE">
        <w:rPr>
          <w:sz w:val="22"/>
          <w:szCs w:val="22"/>
        </w:rPr>
        <w:t xml:space="preserve">rent kinds of efforts that the </w:t>
      </w:r>
      <w:r>
        <w:rPr>
          <w:sz w:val="22"/>
          <w:szCs w:val="22"/>
        </w:rPr>
        <w:t>Master Contractor</w:t>
      </w:r>
      <w:r w:rsidRPr="009C4381">
        <w:rPr>
          <w:sz w:val="22"/>
          <w:szCs w:val="22"/>
        </w:rPr>
        <w:t xml:space="preserve"> has mad</w:t>
      </w:r>
      <w:r w:rsidRPr="00C43DEE">
        <w:rPr>
          <w:sz w:val="22"/>
          <w:szCs w:val="22"/>
        </w:rPr>
        <w:t xml:space="preserve">e. The efforts employed by the </w:t>
      </w:r>
      <w:r>
        <w:rPr>
          <w:sz w:val="22"/>
          <w:szCs w:val="22"/>
        </w:rPr>
        <w:t>Master Contractor</w:t>
      </w:r>
      <w:r w:rsidRPr="009C4381">
        <w:rPr>
          <w:sz w:val="22"/>
          <w:szCs w:val="22"/>
        </w:rPr>
        <w:t xml:space="preserve"> should be those that one could reasonably expect a </w:t>
      </w:r>
      <w:r>
        <w:rPr>
          <w:sz w:val="22"/>
          <w:szCs w:val="22"/>
        </w:rPr>
        <w:t>Master Contractor</w:t>
      </w:r>
      <w:r w:rsidRPr="009C4381">
        <w:rPr>
          <w:sz w:val="22"/>
          <w:szCs w:val="22"/>
        </w:rPr>
        <w:t xml:space="preserve"> to take if the </w:t>
      </w:r>
      <w:r>
        <w:rPr>
          <w:sz w:val="22"/>
          <w:szCs w:val="22"/>
        </w:rPr>
        <w:t>Master Contractor</w:t>
      </w:r>
      <w:r w:rsidRPr="00B80E26">
        <w:rPr>
          <w:sz w:val="22"/>
          <w:szCs w:val="22"/>
        </w:rPr>
        <w:t xml:space="preserve"> </w:t>
      </w:r>
      <w:r w:rsidRPr="009C4381">
        <w:rPr>
          <w:sz w:val="22"/>
          <w:szCs w:val="22"/>
        </w:rPr>
        <w:t xml:space="preserve">were actively and aggressively trying to obtain MBE participation sufficient to meet the MBE contract goal and </w:t>
      </w:r>
      <w:proofErr w:type="spellStart"/>
      <w:r w:rsidRPr="009C4381">
        <w:rPr>
          <w:sz w:val="22"/>
          <w:szCs w:val="22"/>
        </w:rPr>
        <w:t>subgoals</w:t>
      </w:r>
      <w:proofErr w:type="spellEnd"/>
      <w:r w:rsidRPr="009C4381">
        <w:rPr>
          <w:sz w:val="22"/>
          <w:szCs w:val="22"/>
        </w:rPr>
        <w:t xml:space="preserve">. Mere </w:t>
      </w:r>
      <w:r w:rsidRPr="009C4381">
        <w:rPr>
          <w:i/>
          <w:iCs/>
          <w:sz w:val="22"/>
          <w:szCs w:val="22"/>
        </w:rPr>
        <w:t xml:space="preserve">pro forma </w:t>
      </w:r>
      <w:r w:rsidRPr="009C4381">
        <w:rPr>
          <w:sz w:val="22"/>
          <w:szCs w:val="22"/>
        </w:rPr>
        <w:t xml:space="preserve">efforts are not good faith efforts to meet the MBE contract requirements. The determination concerning the sufficiency of the </w:t>
      </w:r>
      <w:r>
        <w:rPr>
          <w:sz w:val="22"/>
          <w:szCs w:val="22"/>
        </w:rPr>
        <w:t>Master Contractor</w:t>
      </w:r>
      <w:r w:rsidRPr="009C4381">
        <w:rPr>
          <w:sz w:val="22"/>
          <w:szCs w:val="22"/>
        </w:rPr>
        <w:t>’s good faith efforts is a judgment call; meeting quantitative formulas is not required.</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spacing w:before="0" w:beforeAutospacing="0" w:after="0" w:afterAutospacing="0"/>
        <w:jc w:val="both"/>
        <w:rPr>
          <w:sz w:val="22"/>
          <w:szCs w:val="22"/>
          <w:shd w:val="clear" w:color="auto" w:fill="FFFF00"/>
        </w:rPr>
      </w:pPr>
      <w:r w:rsidRPr="009C4381">
        <w:rPr>
          <w:b/>
          <w:sz w:val="22"/>
          <w:szCs w:val="22"/>
        </w:rPr>
        <w:t xml:space="preserve">Identified Firms </w:t>
      </w:r>
      <w:r w:rsidRPr="009C4381">
        <w:rPr>
          <w:sz w:val="22"/>
          <w:szCs w:val="22"/>
        </w:rPr>
        <w:t xml:space="preserve">– “Identified Firms” means a list of the MBEs identified by the procuring agency during the goal setting process and listed in the </w:t>
      </w:r>
      <w:r>
        <w:rPr>
          <w:sz w:val="22"/>
          <w:szCs w:val="22"/>
        </w:rPr>
        <w:t>TORFP</w:t>
      </w:r>
      <w:r w:rsidRPr="009C4381">
        <w:rPr>
          <w:sz w:val="22"/>
          <w:szCs w:val="22"/>
        </w:rPr>
        <w:t xml:space="preserve"> as available to perform the Identified Items of Work.  It also may include additional MBEs identified by the </w:t>
      </w:r>
      <w:r>
        <w:rPr>
          <w:sz w:val="22"/>
          <w:szCs w:val="22"/>
        </w:rPr>
        <w:t>Master Contractor</w:t>
      </w:r>
      <w:r w:rsidRPr="00B80E26">
        <w:rPr>
          <w:sz w:val="22"/>
          <w:szCs w:val="22"/>
        </w:rPr>
        <w:t xml:space="preserve"> </w:t>
      </w:r>
      <w:r w:rsidRPr="009C4381">
        <w:rPr>
          <w:sz w:val="22"/>
          <w:szCs w:val="22"/>
        </w:rPr>
        <w:t xml:space="preserve">as available to perform the Identified Items of Work, such as MBEs certified or granted an expansion of services after the </w:t>
      </w:r>
      <w:r>
        <w:rPr>
          <w:sz w:val="22"/>
          <w:szCs w:val="22"/>
        </w:rPr>
        <w:t xml:space="preserve">TORFP </w:t>
      </w:r>
      <w:r w:rsidRPr="009C4381">
        <w:rPr>
          <w:sz w:val="22"/>
          <w:szCs w:val="22"/>
        </w:rPr>
        <w:t xml:space="preserve">procurement was issued.  If the </w:t>
      </w:r>
      <w:r>
        <w:rPr>
          <w:sz w:val="22"/>
          <w:szCs w:val="22"/>
        </w:rPr>
        <w:t xml:space="preserve">TORFP </w:t>
      </w:r>
      <w:r w:rsidRPr="009C4381">
        <w:rPr>
          <w:sz w:val="22"/>
          <w:szCs w:val="22"/>
        </w:rPr>
        <w:t xml:space="preserve">procurement does not include a list of Identified Firms, this term refers to all of the MBE Firms (if State-funded) the </w:t>
      </w:r>
      <w:r>
        <w:rPr>
          <w:sz w:val="22"/>
          <w:szCs w:val="22"/>
        </w:rPr>
        <w:t>Master Contractor</w:t>
      </w:r>
      <w:r w:rsidRPr="00B80E26">
        <w:rPr>
          <w:sz w:val="22"/>
          <w:szCs w:val="22"/>
        </w:rPr>
        <w:t xml:space="preserve"> </w:t>
      </w:r>
      <w:r w:rsidRPr="009C4381">
        <w:rPr>
          <w:sz w:val="22"/>
          <w:szCs w:val="22"/>
        </w:rPr>
        <w:t xml:space="preserve">identified as available to perform the Identified Items of Work and should include all appropriately certified firms that are reasonably identifiable. </w:t>
      </w:r>
      <w:r w:rsidRPr="009C4381">
        <w:rPr>
          <w:sz w:val="22"/>
          <w:szCs w:val="22"/>
          <w:shd w:val="clear" w:color="auto" w:fill="FFFF00"/>
        </w:rPr>
        <w:t xml:space="preserve">   </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spacing w:before="0" w:beforeAutospacing="0" w:after="0" w:afterAutospacing="0"/>
        <w:jc w:val="both"/>
        <w:rPr>
          <w:sz w:val="22"/>
          <w:szCs w:val="22"/>
        </w:rPr>
      </w:pPr>
      <w:r w:rsidRPr="009C4381">
        <w:rPr>
          <w:b/>
          <w:sz w:val="22"/>
          <w:szCs w:val="22"/>
        </w:rPr>
        <w:t xml:space="preserve">Identified Items of Work </w:t>
      </w:r>
      <w:r w:rsidRPr="009C4381">
        <w:rPr>
          <w:sz w:val="22"/>
          <w:szCs w:val="22"/>
        </w:rPr>
        <w:t xml:space="preserve">– “Identified Items of Work” means the </w:t>
      </w:r>
      <w:r>
        <w:rPr>
          <w:sz w:val="22"/>
          <w:szCs w:val="22"/>
        </w:rPr>
        <w:t>TORFP</w:t>
      </w:r>
      <w:r w:rsidRPr="009C4381">
        <w:rPr>
          <w:sz w:val="22"/>
          <w:szCs w:val="22"/>
        </w:rPr>
        <w:t xml:space="preserve"> items identified by the procuring agency during the goal setting process and listed in the </w:t>
      </w:r>
      <w:r>
        <w:rPr>
          <w:sz w:val="22"/>
          <w:szCs w:val="22"/>
        </w:rPr>
        <w:t>TORFP</w:t>
      </w:r>
      <w:r w:rsidRPr="009C4381">
        <w:rPr>
          <w:sz w:val="22"/>
          <w:szCs w:val="22"/>
        </w:rPr>
        <w:t xml:space="preserve"> as possible items of work for performance by MBE Firms.  It also may include additional portions of items of work the </w:t>
      </w:r>
      <w:r>
        <w:rPr>
          <w:sz w:val="22"/>
          <w:szCs w:val="22"/>
        </w:rPr>
        <w:t>Master Contractor</w:t>
      </w:r>
      <w:r w:rsidRPr="00B80E26">
        <w:rPr>
          <w:sz w:val="22"/>
          <w:szCs w:val="22"/>
        </w:rPr>
        <w:t xml:space="preserve"> </w:t>
      </w:r>
      <w:r w:rsidRPr="009C4381">
        <w:rPr>
          <w:sz w:val="22"/>
          <w:szCs w:val="22"/>
        </w:rPr>
        <w:t xml:space="preserve">identified for performance by MBE Firms to increase the likelihood that the MBE Goal(s) will be achieved.  If the </w:t>
      </w:r>
      <w:r>
        <w:rPr>
          <w:sz w:val="22"/>
          <w:szCs w:val="22"/>
        </w:rPr>
        <w:t xml:space="preserve">TORFP </w:t>
      </w:r>
      <w:r w:rsidRPr="009C4381">
        <w:rPr>
          <w:sz w:val="22"/>
          <w:szCs w:val="22"/>
        </w:rPr>
        <w:t xml:space="preserve">procurement does not include a list of Identified Items of Work, this term refers to all of the items of work the </w:t>
      </w:r>
      <w:r>
        <w:rPr>
          <w:sz w:val="22"/>
          <w:szCs w:val="22"/>
        </w:rPr>
        <w:t>Master Contractor</w:t>
      </w:r>
      <w:r w:rsidRPr="00B80E26">
        <w:rPr>
          <w:sz w:val="22"/>
          <w:szCs w:val="22"/>
        </w:rPr>
        <w:t xml:space="preserve"> </w:t>
      </w:r>
      <w:r w:rsidRPr="009C4381">
        <w:rPr>
          <w:sz w:val="22"/>
          <w:szCs w:val="22"/>
        </w:rPr>
        <w:t xml:space="preserve">identified as possible items of work for performance by MBE Firms and should include all reasonably identifiable work opportunities.  </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spacing w:before="0" w:beforeAutospacing="0" w:after="0" w:afterAutospacing="0"/>
        <w:jc w:val="both"/>
        <w:rPr>
          <w:sz w:val="22"/>
          <w:szCs w:val="22"/>
        </w:rPr>
      </w:pPr>
      <w:r w:rsidRPr="009C4381">
        <w:rPr>
          <w:b/>
          <w:sz w:val="22"/>
          <w:szCs w:val="22"/>
        </w:rPr>
        <w:t xml:space="preserve">MBE Firms – </w:t>
      </w:r>
      <w:r w:rsidRPr="009C4381">
        <w:rPr>
          <w:sz w:val="22"/>
          <w:szCs w:val="22"/>
        </w:rPr>
        <w:t>“MBE Firms” refers to firm</w:t>
      </w:r>
      <w:r>
        <w:rPr>
          <w:sz w:val="22"/>
          <w:szCs w:val="22"/>
        </w:rPr>
        <w:t>s</w:t>
      </w:r>
      <w:r w:rsidRPr="009C4381">
        <w:rPr>
          <w:sz w:val="22"/>
          <w:szCs w:val="22"/>
        </w:rPr>
        <w:t xml:space="preserve"> certified by the Maryland Department of Transportation (“MDOT”) under COMAR 21.11.03.  Only MDOT-certified MBE Firms can participate in the State’s MBE Program. </w:t>
      </w:r>
    </w:p>
    <w:p w:rsidR="00914640" w:rsidRPr="009C4381" w:rsidRDefault="00914640" w:rsidP="00914640">
      <w:pPr>
        <w:pStyle w:val="NormalWeb"/>
        <w:spacing w:before="0" w:beforeAutospacing="0" w:after="0" w:afterAutospacing="0"/>
        <w:jc w:val="center"/>
        <w:rPr>
          <w:b/>
          <w:sz w:val="22"/>
          <w:szCs w:val="22"/>
        </w:rPr>
      </w:pPr>
      <w:r w:rsidRPr="009C4381">
        <w:rPr>
          <w:b/>
          <w:sz w:val="22"/>
          <w:szCs w:val="22"/>
        </w:rPr>
        <w:br w:type="page"/>
        <w:t>II.</w:t>
      </w:r>
      <w:r w:rsidRPr="009C4381">
        <w:rPr>
          <w:b/>
          <w:sz w:val="22"/>
          <w:szCs w:val="22"/>
        </w:rPr>
        <w:tab/>
        <w:t xml:space="preserve">Types of Actions Agency will </w:t>
      </w:r>
      <w:proofErr w:type="gramStart"/>
      <w:r w:rsidRPr="009C4381">
        <w:rPr>
          <w:b/>
          <w:sz w:val="22"/>
          <w:szCs w:val="22"/>
        </w:rPr>
        <w:t>Consider</w:t>
      </w:r>
      <w:proofErr w:type="gramEnd"/>
    </w:p>
    <w:p w:rsidR="00914640" w:rsidRPr="009C4381" w:rsidRDefault="00914640" w:rsidP="00914640">
      <w:pPr>
        <w:pStyle w:val="NormalWeb"/>
        <w:spacing w:before="0" w:beforeAutospacing="0" w:after="0" w:afterAutospacing="0"/>
        <w:jc w:val="center"/>
        <w:rPr>
          <w:b/>
          <w:sz w:val="22"/>
          <w:szCs w:val="22"/>
        </w:rPr>
      </w:pPr>
    </w:p>
    <w:p w:rsidR="00914640" w:rsidRPr="009C4381" w:rsidRDefault="00914640" w:rsidP="00914640">
      <w:pPr>
        <w:pStyle w:val="NormalWeb"/>
        <w:spacing w:before="0" w:beforeAutospacing="0" w:after="0" w:afterAutospacing="0"/>
        <w:jc w:val="both"/>
        <w:rPr>
          <w:sz w:val="22"/>
          <w:szCs w:val="22"/>
        </w:rPr>
      </w:pPr>
      <w:r w:rsidRPr="009C4381">
        <w:rPr>
          <w:sz w:val="22"/>
          <w:szCs w:val="22"/>
        </w:rPr>
        <w:t xml:space="preserve">The </w:t>
      </w:r>
      <w:r>
        <w:rPr>
          <w:sz w:val="22"/>
          <w:szCs w:val="22"/>
        </w:rPr>
        <w:t>Master Contractor</w:t>
      </w:r>
      <w:r w:rsidRPr="00B80E26">
        <w:rPr>
          <w:sz w:val="22"/>
          <w:szCs w:val="22"/>
        </w:rPr>
        <w:t xml:space="preserve"> </w:t>
      </w:r>
      <w:r w:rsidRPr="009C4381">
        <w:rPr>
          <w:sz w:val="22"/>
          <w:szCs w:val="22"/>
        </w:rPr>
        <w:t>is responsible for making relevant portions of the work available to MBE subcontractors and suppliers and select those portions of the work or material needs consistent with the available MBE subcontractors and suppliers, so as to facilitate MBE participation.  The following is a list of types of actions the procuring agency will c</w:t>
      </w:r>
      <w:r w:rsidRPr="00C43DEE">
        <w:rPr>
          <w:sz w:val="22"/>
          <w:szCs w:val="22"/>
        </w:rPr>
        <w:t xml:space="preserve">onsider as part of the </w:t>
      </w:r>
      <w:r>
        <w:rPr>
          <w:sz w:val="22"/>
          <w:szCs w:val="22"/>
        </w:rPr>
        <w:t>Master Contractor</w:t>
      </w:r>
      <w:r w:rsidRPr="009C4381">
        <w:rPr>
          <w:sz w:val="22"/>
          <w:szCs w:val="22"/>
        </w:rPr>
        <w:t xml:space="preserve">’s Good Faith Efforts when the </w:t>
      </w:r>
      <w:r>
        <w:rPr>
          <w:sz w:val="22"/>
          <w:szCs w:val="22"/>
        </w:rPr>
        <w:t>Master Contractor</w:t>
      </w:r>
      <w:r w:rsidRPr="00B80E26">
        <w:rPr>
          <w:sz w:val="22"/>
          <w:szCs w:val="22"/>
        </w:rPr>
        <w:t xml:space="preserve"> </w:t>
      </w:r>
      <w:r w:rsidRPr="009C4381">
        <w:rPr>
          <w:sz w:val="22"/>
          <w:szCs w:val="22"/>
        </w:rPr>
        <w:t>fails to meet the MBE Goal(s).  This list is not intended to be a mandatory checklist, nor is it intended to be exclusive or exhaustive.  Other factors or types of efforts may be relevant in appropriate cases.</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tabs>
          <w:tab w:val="left" w:pos="360"/>
        </w:tabs>
        <w:spacing w:before="0" w:beforeAutospacing="0" w:after="0" w:afterAutospacing="0"/>
        <w:jc w:val="both"/>
        <w:rPr>
          <w:b/>
          <w:sz w:val="22"/>
          <w:szCs w:val="22"/>
        </w:rPr>
      </w:pPr>
      <w:r w:rsidRPr="0049447A">
        <w:rPr>
          <w:b/>
          <w:sz w:val="22"/>
          <w:szCs w:val="22"/>
        </w:rPr>
        <w:t>A.</w:t>
      </w:r>
      <w:r>
        <w:rPr>
          <w:b/>
          <w:sz w:val="22"/>
          <w:szCs w:val="22"/>
        </w:rPr>
        <w:tab/>
      </w:r>
      <w:r w:rsidRPr="009C4381">
        <w:rPr>
          <w:b/>
          <w:sz w:val="22"/>
          <w:szCs w:val="22"/>
        </w:rPr>
        <w:t xml:space="preserve">Identify </w:t>
      </w:r>
      <w:r>
        <w:rPr>
          <w:b/>
          <w:sz w:val="22"/>
          <w:szCs w:val="22"/>
        </w:rPr>
        <w:t>Proposal</w:t>
      </w:r>
      <w:r w:rsidRPr="009C4381">
        <w:rPr>
          <w:b/>
          <w:sz w:val="22"/>
          <w:szCs w:val="22"/>
        </w:rPr>
        <w:t xml:space="preserve"> Items as Work for MBE Firms</w:t>
      </w:r>
    </w:p>
    <w:p w:rsidR="00914640" w:rsidRPr="009C4381" w:rsidRDefault="00914640" w:rsidP="00914640">
      <w:pPr>
        <w:pStyle w:val="NormalWeb"/>
        <w:spacing w:before="0" w:beforeAutospacing="0" w:after="0" w:afterAutospacing="0"/>
        <w:ind w:left="360"/>
        <w:jc w:val="both"/>
        <w:rPr>
          <w:sz w:val="22"/>
          <w:szCs w:val="22"/>
        </w:rPr>
      </w:pPr>
      <w:r w:rsidRPr="009C4381">
        <w:rPr>
          <w:sz w:val="22"/>
          <w:szCs w:val="22"/>
        </w:rPr>
        <w:t>1.</w:t>
      </w:r>
      <w:r w:rsidRPr="009C4381">
        <w:rPr>
          <w:sz w:val="22"/>
          <w:szCs w:val="22"/>
        </w:rPr>
        <w:tab/>
        <w:t>Identified Items of Work in Procurements</w:t>
      </w:r>
    </w:p>
    <w:p w:rsidR="00914640" w:rsidRPr="009C4381" w:rsidRDefault="00914640" w:rsidP="00914640">
      <w:pPr>
        <w:pStyle w:val="NormalWeb"/>
        <w:spacing w:before="0" w:beforeAutospacing="0" w:after="0" w:afterAutospacing="0"/>
        <w:ind w:left="1080" w:hanging="360"/>
        <w:jc w:val="both"/>
        <w:rPr>
          <w:sz w:val="22"/>
          <w:szCs w:val="22"/>
          <w:shd w:val="clear" w:color="auto" w:fill="FFFF00"/>
        </w:rPr>
      </w:pPr>
      <w:r w:rsidRPr="009C4381">
        <w:rPr>
          <w:sz w:val="22"/>
          <w:szCs w:val="22"/>
        </w:rPr>
        <w:t xml:space="preserve">(a) Certain </w:t>
      </w:r>
      <w:r>
        <w:rPr>
          <w:sz w:val="22"/>
          <w:szCs w:val="22"/>
        </w:rPr>
        <w:t>TORFPs</w:t>
      </w:r>
      <w:r w:rsidRPr="009C4381">
        <w:rPr>
          <w:sz w:val="22"/>
          <w:szCs w:val="22"/>
        </w:rPr>
        <w:t xml:space="preserve"> will include a list </w:t>
      </w:r>
      <w:r w:rsidRPr="00C43DEE">
        <w:rPr>
          <w:sz w:val="22"/>
          <w:szCs w:val="22"/>
        </w:rPr>
        <w:t xml:space="preserve">of </w:t>
      </w:r>
      <w:r>
        <w:rPr>
          <w:sz w:val="22"/>
          <w:szCs w:val="22"/>
        </w:rPr>
        <w:t>Proposal</w:t>
      </w:r>
      <w:r w:rsidRPr="009C4381">
        <w:rPr>
          <w:sz w:val="22"/>
          <w:szCs w:val="22"/>
        </w:rPr>
        <w:t xml:space="preserve"> items identified during the goal setting process as possible work for performance by MBE Firms.  If the </w:t>
      </w:r>
      <w:r>
        <w:rPr>
          <w:sz w:val="22"/>
          <w:szCs w:val="22"/>
        </w:rPr>
        <w:t>TORFP</w:t>
      </w:r>
      <w:r w:rsidRPr="009C4381">
        <w:rPr>
          <w:sz w:val="22"/>
          <w:szCs w:val="22"/>
        </w:rPr>
        <w:t xml:space="preserve"> provides a list of Identified Items of Work, the </w:t>
      </w:r>
      <w:r>
        <w:rPr>
          <w:sz w:val="22"/>
          <w:szCs w:val="22"/>
        </w:rPr>
        <w:t>Master Contractor</w:t>
      </w:r>
      <w:r w:rsidRPr="00B80E26">
        <w:rPr>
          <w:sz w:val="22"/>
          <w:szCs w:val="22"/>
        </w:rPr>
        <w:t xml:space="preserve"> </w:t>
      </w:r>
      <w:r w:rsidRPr="009C4381">
        <w:rPr>
          <w:sz w:val="22"/>
          <w:szCs w:val="22"/>
        </w:rPr>
        <w:t>shall make all reasonable efforts to solicit quotes from MBE Firms to perform that work.</w:t>
      </w:r>
      <w:r w:rsidRPr="009C4381">
        <w:rPr>
          <w:sz w:val="22"/>
          <w:szCs w:val="22"/>
          <w:shd w:val="clear" w:color="auto" w:fill="FFFF00"/>
        </w:rPr>
        <w:t xml:space="preserve"> </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(b) </w:t>
      </w:r>
      <w:r>
        <w:rPr>
          <w:sz w:val="22"/>
          <w:szCs w:val="22"/>
        </w:rPr>
        <w:t>Master Contractors</w:t>
      </w:r>
      <w:r w:rsidRPr="009C4381">
        <w:rPr>
          <w:sz w:val="22"/>
          <w:szCs w:val="22"/>
        </w:rPr>
        <w:t xml:space="preserve"> may, and are encouraged to, select additional items of work to be performed by MBE Firms to increase the likelihood that the MBE Goal(s) will be achieved.  </w:t>
      </w:r>
    </w:p>
    <w:p w:rsidR="00914640" w:rsidRPr="009C4381" w:rsidRDefault="00914640" w:rsidP="00914640">
      <w:pPr>
        <w:pStyle w:val="NormalWeb"/>
        <w:spacing w:before="0" w:beforeAutospacing="0" w:after="0" w:afterAutospacing="0"/>
        <w:ind w:left="360"/>
        <w:jc w:val="both"/>
        <w:rPr>
          <w:sz w:val="22"/>
          <w:szCs w:val="22"/>
        </w:rPr>
      </w:pPr>
    </w:p>
    <w:p w:rsidR="00914640" w:rsidRPr="009C4381" w:rsidRDefault="00914640" w:rsidP="00914640">
      <w:pPr>
        <w:pStyle w:val="NormalWeb"/>
        <w:spacing w:before="0" w:beforeAutospacing="0" w:after="0" w:afterAutospacing="0"/>
        <w:ind w:left="360"/>
        <w:jc w:val="both"/>
        <w:rPr>
          <w:sz w:val="22"/>
          <w:szCs w:val="22"/>
        </w:rPr>
      </w:pPr>
      <w:r w:rsidRPr="009C4381">
        <w:rPr>
          <w:sz w:val="22"/>
          <w:szCs w:val="22"/>
        </w:rPr>
        <w:t>2.</w:t>
      </w:r>
      <w:r w:rsidRPr="009C4381">
        <w:rPr>
          <w:sz w:val="22"/>
          <w:szCs w:val="22"/>
        </w:rPr>
        <w:tab/>
        <w:t xml:space="preserve">Identified Items of Work by </w:t>
      </w:r>
      <w:r>
        <w:rPr>
          <w:sz w:val="22"/>
          <w:szCs w:val="22"/>
        </w:rPr>
        <w:t>Master Contractors</w:t>
      </w:r>
    </w:p>
    <w:p w:rsidR="00914640" w:rsidRPr="009C4381" w:rsidRDefault="00914640" w:rsidP="00914640">
      <w:pPr>
        <w:pStyle w:val="NormalWeb"/>
        <w:spacing w:before="0" w:beforeAutospacing="0" w:after="0" w:afterAutospacing="0"/>
        <w:ind w:left="1080" w:hanging="360"/>
        <w:jc w:val="both"/>
        <w:rPr>
          <w:sz w:val="22"/>
          <w:szCs w:val="22"/>
          <w:shd w:val="clear" w:color="auto" w:fill="FFFFFF"/>
        </w:rPr>
      </w:pPr>
      <w:r w:rsidRPr="009C4381">
        <w:rPr>
          <w:sz w:val="22"/>
          <w:szCs w:val="22"/>
        </w:rPr>
        <w:t xml:space="preserve">(a) When the procurement does not include a list of Identified Items of Work or for additional Identified Items of Work, </w:t>
      </w:r>
      <w:r>
        <w:rPr>
          <w:sz w:val="22"/>
          <w:szCs w:val="22"/>
        </w:rPr>
        <w:t>Master Contractors</w:t>
      </w:r>
      <w:r w:rsidRPr="00B80E26">
        <w:rPr>
          <w:sz w:val="22"/>
          <w:szCs w:val="22"/>
        </w:rPr>
        <w:t xml:space="preserve"> </w:t>
      </w:r>
      <w:r w:rsidRPr="009C4381">
        <w:rPr>
          <w:sz w:val="22"/>
          <w:szCs w:val="22"/>
        </w:rPr>
        <w:t>should reasonably identify sufficient items</w:t>
      </w:r>
      <w:r w:rsidRPr="009C4381">
        <w:rPr>
          <w:sz w:val="22"/>
          <w:szCs w:val="22"/>
          <w:shd w:val="clear" w:color="auto" w:fill="FFFFFF"/>
        </w:rPr>
        <w:t xml:space="preserve"> of work to be performed by MBE Firms.  </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(b) </w:t>
      </w:r>
      <w:r w:rsidRPr="00C43DEE">
        <w:rPr>
          <w:sz w:val="22"/>
          <w:szCs w:val="22"/>
        </w:rPr>
        <w:t xml:space="preserve">Where appropriate, </w:t>
      </w:r>
      <w:r>
        <w:rPr>
          <w:sz w:val="22"/>
          <w:szCs w:val="22"/>
        </w:rPr>
        <w:t>Master Contractors</w:t>
      </w:r>
      <w:r w:rsidRPr="009C4381">
        <w:rPr>
          <w:sz w:val="22"/>
          <w:szCs w:val="22"/>
        </w:rPr>
        <w:t xml:space="preserve"> should break out contract work items into economically feasible units to facilitate MBE participation, rather than perform these work items with their own forces.  The ability </w:t>
      </w:r>
      <w:r w:rsidRPr="00C43DEE">
        <w:rPr>
          <w:sz w:val="22"/>
          <w:szCs w:val="22"/>
        </w:rPr>
        <w:t xml:space="preserve">or desire of a </w:t>
      </w:r>
      <w:r>
        <w:rPr>
          <w:sz w:val="22"/>
          <w:szCs w:val="22"/>
        </w:rPr>
        <w:t>P</w:t>
      </w:r>
      <w:r w:rsidRPr="009C4381">
        <w:rPr>
          <w:sz w:val="22"/>
          <w:szCs w:val="22"/>
        </w:rPr>
        <w:t xml:space="preserve">rime contractor to perform the work of a contract with its own organization does not relieve the </w:t>
      </w:r>
      <w:r>
        <w:rPr>
          <w:sz w:val="22"/>
          <w:szCs w:val="22"/>
        </w:rPr>
        <w:t>Master Contractor</w:t>
      </w:r>
      <w:r w:rsidRPr="00B80E26">
        <w:rPr>
          <w:sz w:val="22"/>
          <w:szCs w:val="22"/>
        </w:rPr>
        <w:t xml:space="preserve"> </w:t>
      </w:r>
      <w:r w:rsidRPr="009C4381">
        <w:rPr>
          <w:sz w:val="22"/>
          <w:szCs w:val="22"/>
        </w:rPr>
        <w:t>of the responsibility to make Good Faith Efforts.</w:t>
      </w:r>
    </w:p>
    <w:p w:rsidR="00914640" w:rsidRPr="009C4381" w:rsidRDefault="00914640" w:rsidP="00914640">
      <w:pPr>
        <w:pStyle w:val="NormalWeb"/>
        <w:spacing w:before="0" w:beforeAutospacing="0" w:after="0" w:afterAutospacing="0"/>
        <w:ind w:firstLine="360"/>
        <w:jc w:val="both"/>
        <w:rPr>
          <w:sz w:val="22"/>
          <w:szCs w:val="22"/>
        </w:rPr>
      </w:pPr>
    </w:p>
    <w:p w:rsidR="00914640" w:rsidRPr="009C4381" w:rsidRDefault="00914640" w:rsidP="00914640">
      <w:pPr>
        <w:pStyle w:val="NormalWeb"/>
        <w:tabs>
          <w:tab w:val="left" w:pos="360"/>
        </w:tabs>
        <w:spacing w:before="0" w:beforeAutospacing="0" w:after="0" w:afterAutospacing="0"/>
        <w:jc w:val="both"/>
        <w:rPr>
          <w:b/>
          <w:sz w:val="22"/>
          <w:szCs w:val="22"/>
        </w:rPr>
      </w:pPr>
      <w:r w:rsidRPr="009C4381">
        <w:rPr>
          <w:b/>
          <w:sz w:val="22"/>
          <w:szCs w:val="22"/>
        </w:rPr>
        <w:t>B.</w:t>
      </w:r>
      <w:r w:rsidRPr="009C4381">
        <w:rPr>
          <w:b/>
          <w:sz w:val="22"/>
          <w:szCs w:val="22"/>
        </w:rPr>
        <w:tab/>
        <w:t xml:space="preserve">Identify MBE Firms to Solicit </w:t>
      </w:r>
    </w:p>
    <w:p w:rsidR="00914640" w:rsidRPr="009C4381" w:rsidRDefault="00914640" w:rsidP="00914640">
      <w:pPr>
        <w:pStyle w:val="NormalWeb"/>
        <w:spacing w:before="0" w:beforeAutospacing="0" w:after="0" w:afterAutospacing="0"/>
        <w:ind w:firstLine="360"/>
        <w:jc w:val="both"/>
        <w:rPr>
          <w:sz w:val="22"/>
          <w:szCs w:val="22"/>
        </w:rPr>
      </w:pPr>
      <w:r w:rsidRPr="009C4381">
        <w:rPr>
          <w:sz w:val="22"/>
          <w:szCs w:val="22"/>
        </w:rPr>
        <w:t>1.</w:t>
      </w:r>
      <w:r w:rsidRPr="009C4381">
        <w:rPr>
          <w:sz w:val="22"/>
          <w:szCs w:val="22"/>
        </w:rPr>
        <w:tab/>
        <w:t xml:space="preserve">MBE Firms Identified in </w:t>
      </w:r>
      <w:r>
        <w:rPr>
          <w:sz w:val="22"/>
          <w:szCs w:val="22"/>
        </w:rPr>
        <w:t>TORFPs</w:t>
      </w:r>
    </w:p>
    <w:p w:rsidR="00914640" w:rsidRPr="009C4381" w:rsidRDefault="00914640" w:rsidP="00914640">
      <w:pPr>
        <w:pStyle w:val="NormalWeb"/>
        <w:spacing w:before="0" w:beforeAutospacing="0" w:after="0" w:afterAutospacing="0"/>
        <w:ind w:left="1080" w:hanging="360"/>
        <w:jc w:val="both"/>
        <w:rPr>
          <w:sz w:val="22"/>
          <w:szCs w:val="22"/>
          <w:shd w:val="clear" w:color="auto" w:fill="FFFF00"/>
        </w:rPr>
      </w:pPr>
      <w:r w:rsidRPr="009C4381">
        <w:rPr>
          <w:sz w:val="22"/>
          <w:szCs w:val="22"/>
        </w:rPr>
        <w:t xml:space="preserve">(a) Certain </w:t>
      </w:r>
      <w:r>
        <w:rPr>
          <w:sz w:val="22"/>
          <w:szCs w:val="22"/>
        </w:rPr>
        <w:t>TORFPs</w:t>
      </w:r>
      <w:r w:rsidRPr="009C4381">
        <w:rPr>
          <w:sz w:val="22"/>
          <w:szCs w:val="22"/>
        </w:rPr>
        <w:t xml:space="preserve"> will include a list of the MBE Firms identified during the goal setting process as available to perform the items of work.  If the </w:t>
      </w:r>
      <w:r>
        <w:rPr>
          <w:sz w:val="22"/>
          <w:szCs w:val="22"/>
        </w:rPr>
        <w:t>TORFP</w:t>
      </w:r>
      <w:r w:rsidRPr="009C4381">
        <w:rPr>
          <w:sz w:val="22"/>
          <w:szCs w:val="22"/>
        </w:rPr>
        <w:t xml:space="preserve"> provides a list of Identified MBE Firms, the </w:t>
      </w:r>
      <w:r>
        <w:rPr>
          <w:sz w:val="22"/>
          <w:szCs w:val="22"/>
        </w:rPr>
        <w:t>Master Contractor</w:t>
      </w:r>
      <w:r w:rsidRPr="00B80E26">
        <w:rPr>
          <w:sz w:val="22"/>
          <w:szCs w:val="22"/>
        </w:rPr>
        <w:t xml:space="preserve"> </w:t>
      </w:r>
      <w:r w:rsidRPr="009C4381">
        <w:rPr>
          <w:sz w:val="22"/>
          <w:szCs w:val="22"/>
        </w:rPr>
        <w:t>shall make all reasonable efforts to solicit those MBE firms.</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(b)</w:t>
      </w:r>
      <w:r w:rsidRPr="009C4381">
        <w:rPr>
          <w:sz w:val="22"/>
          <w:szCs w:val="22"/>
        </w:rPr>
        <w:tab/>
      </w:r>
      <w:r>
        <w:rPr>
          <w:sz w:val="22"/>
          <w:szCs w:val="22"/>
        </w:rPr>
        <w:t>Master Contractors</w:t>
      </w:r>
      <w:r w:rsidRPr="009C4381">
        <w:rPr>
          <w:sz w:val="22"/>
          <w:szCs w:val="22"/>
        </w:rPr>
        <w:t xml:space="preserve"> may, and are encouraged to, search the MBE Directory to identify additional MBEs who may be available to perform the items of work, such as MBEs certified or granted an expansion of services after the solicitation was issued.  </w:t>
      </w:r>
    </w:p>
    <w:p w:rsidR="00914640" w:rsidRPr="009C4381" w:rsidRDefault="00914640" w:rsidP="00914640">
      <w:pPr>
        <w:pStyle w:val="NormalWeb"/>
        <w:spacing w:before="0" w:beforeAutospacing="0" w:after="0" w:afterAutospacing="0"/>
        <w:ind w:firstLine="360"/>
        <w:jc w:val="both"/>
        <w:rPr>
          <w:sz w:val="22"/>
          <w:szCs w:val="22"/>
        </w:rPr>
      </w:pPr>
    </w:p>
    <w:p w:rsidR="00914640" w:rsidRPr="009C4381" w:rsidRDefault="00914640" w:rsidP="00914640">
      <w:pPr>
        <w:pStyle w:val="NormalWeb"/>
        <w:spacing w:before="0" w:beforeAutospacing="0" w:after="0" w:afterAutospacing="0"/>
        <w:ind w:left="360"/>
        <w:jc w:val="both"/>
        <w:rPr>
          <w:sz w:val="22"/>
          <w:szCs w:val="22"/>
        </w:rPr>
      </w:pPr>
      <w:r w:rsidRPr="009C4381">
        <w:rPr>
          <w:sz w:val="22"/>
          <w:szCs w:val="22"/>
        </w:rPr>
        <w:t>2.</w:t>
      </w:r>
      <w:r w:rsidRPr="009C4381">
        <w:rPr>
          <w:sz w:val="22"/>
          <w:szCs w:val="22"/>
        </w:rPr>
        <w:tab/>
        <w:t xml:space="preserve">MBE Firms Identified by </w:t>
      </w:r>
      <w:r>
        <w:rPr>
          <w:sz w:val="22"/>
          <w:szCs w:val="22"/>
        </w:rPr>
        <w:t>Master Contractors</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(a) When the </w:t>
      </w:r>
      <w:r>
        <w:rPr>
          <w:sz w:val="22"/>
          <w:szCs w:val="22"/>
        </w:rPr>
        <w:t>TORFP</w:t>
      </w:r>
      <w:r w:rsidRPr="009C4381">
        <w:rPr>
          <w:sz w:val="22"/>
          <w:szCs w:val="22"/>
        </w:rPr>
        <w:t xml:space="preserve"> does not include a list of Identified MBE Firms, </w:t>
      </w:r>
      <w:r>
        <w:rPr>
          <w:sz w:val="22"/>
          <w:szCs w:val="22"/>
        </w:rPr>
        <w:t>Master Contractors</w:t>
      </w:r>
      <w:r w:rsidRPr="009C4381">
        <w:rPr>
          <w:sz w:val="22"/>
          <w:szCs w:val="22"/>
        </w:rPr>
        <w:t xml:space="preserve"> should reasonably identify the MBE Firms that are available to perform the Identified Items of Work.  </w:t>
      </w:r>
    </w:p>
    <w:p w:rsidR="00914640"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(b)  Any MBE Firms identified as available by the </w:t>
      </w:r>
      <w:r>
        <w:rPr>
          <w:sz w:val="22"/>
          <w:szCs w:val="22"/>
        </w:rPr>
        <w:t>Master Contractor</w:t>
      </w:r>
      <w:r w:rsidRPr="00B80E26">
        <w:rPr>
          <w:sz w:val="22"/>
          <w:szCs w:val="22"/>
        </w:rPr>
        <w:t xml:space="preserve"> </w:t>
      </w:r>
      <w:r w:rsidRPr="009C4381">
        <w:rPr>
          <w:sz w:val="22"/>
          <w:szCs w:val="22"/>
        </w:rPr>
        <w:t xml:space="preserve">should be certified to perform the Identified Items of Work.  </w:t>
      </w:r>
    </w:p>
    <w:p w:rsidR="00914640" w:rsidRPr="009C4381" w:rsidRDefault="00914640" w:rsidP="00914640">
      <w:pPr>
        <w:pStyle w:val="NormalWeb"/>
        <w:spacing w:before="0" w:beforeAutospacing="0" w:after="0" w:afterAutospacing="0"/>
        <w:ind w:left="1080" w:hanging="360"/>
        <w:jc w:val="both"/>
        <w:rPr>
          <w:sz w:val="22"/>
          <w:szCs w:val="22"/>
        </w:rPr>
      </w:pPr>
    </w:p>
    <w:p w:rsidR="00914640" w:rsidRPr="009C4381" w:rsidRDefault="00914640" w:rsidP="00914640">
      <w:pPr>
        <w:pStyle w:val="NormalWeb"/>
        <w:tabs>
          <w:tab w:val="left" w:pos="360"/>
        </w:tabs>
        <w:spacing w:before="0" w:beforeAutospacing="0" w:after="0" w:afterAutospacing="0"/>
        <w:jc w:val="both"/>
        <w:rPr>
          <w:b/>
          <w:sz w:val="22"/>
          <w:szCs w:val="22"/>
        </w:rPr>
      </w:pPr>
      <w:r w:rsidRPr="009C4381">
        <w:rPr>
          <w:b/>
          <w:sz w:val="22"/>
          <w:szCs w:val="22"/>
        </w:rPr>
        <w:t>C.</w:t>
      </w:r>
      <w:r w:rsidRPr="009C4381">
        <w:rPr>
          <w:b/>
          <w:sz w:val="22"/>
          <w:szCs w:val="22"/>
        </w:rPr>
        <w:tab/>
        <w:t xml:space="preserve">Solicit MBEs  </w:t>
      </w:r>
    </w:p>
    <w:p w:rsidR="00914640" w:rsidRPr="009C4381" w:rsidRDefault="00914640" w:rsidP="00914640">
      <w:pPr>
        <w:pStyle w:val="NormalWeb"/>
        <w:spacing w:before="0" w:beforeAutospacing="0" w:after="0" w:afterAutospacing="0"/>
        <w:ind w:left="720" w:hanging="360"/>
        <w:jc w:val="both"/>
        <w:rPr>
          <w:sz w:val="22"/>
          <w:szCs w:val="22"/>
        </w:rPr>
      </w:pPr>
      <w:r w:rsidRPr="009C4381">
        <w:rPr>
          <w:sz w:val="22"/>
          <w:szCs w:val="22"/>
        </w:rPr>
        <w:t>1.</w:t>
      </w:r>
      <w:r w:rsidRPr="009C4381">
        <w:rPr>
          <w:sz w:val="22"/>
          <w:szCs w:val="22"/>
        </w:rPr>
        <w:tab/>
        <w:t xml:space="preserve">Solicit </w:t>
      </w:r>
      <w:r w:rsidRPr="009C4381">
        <w:rPr>
          <w:sz w:val="22"/>
          <w:szCs w:val="22"/>
          <w:u w:val="single"/>
        </w:rPr>
        <w:t>all</w:t>
      </w:r>
      <w:r w:rsidRPr="009C4381">
        <w:rPr>
          <w:sz w:val="22"/>
          <w:szCs w:val="22"/>
        </w:rPr>
        <w:t xml:space="preserve"> Identified Firms for all Identified Items of Work by providing written notice.  The </w:t>
      </w:r>
      <w:r>
        <w:rPr>
          <w:sz w:val="22"/>
          <w:szCs w:val="22"/>
        </w:rPr>
        <w:t>Master Contractor</w:t>
      </w:r>
      <w:r w:rsidRPr="00B80E26">
        <w:rPr>
          <w:sz w:val="22"/>
          <w:szCs w:val="22"/>
        </w:rPr>
        <w:t xml:space="preserve"> </w:t>
      </w:r>
      <w:r w:rsidRPr="009C4381">
        <w:rPr>
          <w:sz w:val="22"/>
          <w:szCs w:val="22"/>
        </w:rPr>
        <w:t>should:</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(a) provide the written solicitation</w:t>
      </w:r>
      <w:r w:rsidRPr="00C43DEE">
        <w:rPr>
          <w:sz w:val="22"/>
          <w:szCs w:val="22"/>
        </w:rPr>
        <w:t xml:space="preserve"> at least 10 days prior to </w:t>
      </w:r>
      <w:r>
        <w:rPr>
          <w:sz w:val="22"/>
          <w:szCs w:val="22"/>
        </w:rPr>
        <w:t>TOP</w:t>
      </w:r>
      <w:r w:rsidRPr="009C4381">
        <w:rPr>
          <w:sz w:val="22"/>
          <w:szCs w:val="22"/>
        </w:rPr>
        <w:t xml:space="preserve"> opening to allow sufficient time for the MBE Firms to respond; </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(b) send the written solicitation by first-class mail, facsimile, or email using contact information in the MBE Directory, unless the </w:t>
      </w:r>
      <w:r>
        <w:rPr>
          <w:sz w:val="22"/>
          <w:szCs w:val="22"/>
        </w:rPr>
        <w:t>Master Contractor</w:t>
      </w:r>
      <w:r w:rsidRPr="00B80E26">
        <w:rPr>
          <w:sz w:val="22"/>
          <w:szCs w:val="22"/>
        </w:rPr>
        <w:t xml:space="preserve"> </w:t>
      </w:r>
      <w:r w:rsidRPr="009C4381">
        <w:rPr>
          <w:sz w:val="22"/>
          <w:szCs w:val="22"/>
        </w:rPr>
        <w:t>has a valid basis for using different contact information; and</w:t>
      </w:r>
    </w:p>
    <w:p w:rsidR="00914640" w:rsidRPr="009C4381" w:rsidRDefault="00914640" w:rsidP="00914640">
      <w:pPr>
        <w:tabs>
          <w:tab w:val="left" w:pos="-720"/>
          <w:tab w:val="left" w:pos="0"/>
        </w:tabs>
        <w:suppressAutoHyphens/>
        <w:ind w:left="1080" w:hanging="360"/>
        <w:jc w:val="both"/>
        <w:rPr>
          <w:sz w:val="22"/>
          <w:szCs w:val="22"/>
          <w:shd w:val="clear" w:color="auto" w:fill="FFFF00"/>
        </w:rPr>
      </w:pPr>
      <w:r w:rsidRPr="009C4381">
        <w:rPr>
          <w:sz w:val="22"/>
          <w:szCs w:val="22"/>
        </w:rPr>
        <w:t xml:space="preserve">(c) </w:t>
      </w:r>
      <w:proofErr w:type="gramStart"/>
      <w:r w:rsidRPr="009C4381">
        <w:rPr>
          <w:sz w:val="22"/>
          <w:szCs w:val="22"/>
        </w:rPr>
        <w:t>provide</w:t>
      </w:r>
      <w:proofErr w:type="gramEnd"/>
      <w:r w:rsidRPr="009C4381">
        <w:rPr>
          <w:sz w:val="22"/>
          <w:szCs w:val="22"/>
        </w:rPr>
        <w:t xml:space="preserve"> adequate information about the plans, specifications, anticipated time schedule for portions of the work to be performed by the MBE, and other requirements of the contract to assist MBE Firms in responding.  (This information may be provided by including hard copies in the written solicitation or by </w:t>
      </w:r>
      <w:r w:rsidRPr="009C4381">
        <w:rPr>
          <w:sz w:val="22"/>
          <w:szCs w:val="22"/>
          <w:u w:val="single"/>
        </w:rPr>
        <w:t>electronic means</w:t>
      </w:r>
      <w:r w:rsidRPr="009C4381">
        <w:rPr>
          <w:sz w:val="22"/>
          <w:szCs w:val="22"/>
        </w:rPr>
        <w:t xml:space="preserve"> as described in C.3 below.)</w:t>
      </w:r>
    </w:p>
    <w:p w:rsidR="00914640" w:rsidRPr="009C4381" w:rsidRDefault="00914640" w:rsidP="00914640">
      <w:pPr>
        <w:tabs>
          <w:tab w:val="left" w:pos="-720"/>
          <w:tab w:val="left" w:pos="0"/>
        </w:tabs>
        <w:suppressAutoHyphens/>
        <w:jc w:val="both"/>
        <w:rPr>
          <w:sz w:val="22"/>
          <w:szCs w:val="22"/>
        </w:rPr>
      </w:pPr>
    </w:p>
    <w:p w:rsidR="00914640" w:rsidRPr="009C4381" w:rsidRDefault="00914640" w:rsidP="00914640">
      <w:pPr>
        <w:tabs>
          <w:tab w:val="left" w:pos="360"/>
        </w:tabs>
        <w:suppressAutoHyphens/>
        <w:ind w:left="720" w:hanging="360"/>
        <w:jc w:val="both"/>
        <w:rPr>
          <w:sz w:val="22"/>
          <w:szCs w:val="22"/>
        </w:rPr>
      </w:pPr>
      <w:r w:rsidRPr="009C4381">
        <w:rPr>
          <w:sz w:val="22"/>
          <w:szCs w:val="22"/>
        </w:rPr>
        <w:t>2.</w:t>
      </w:r>
      <w:r w:rsidRPr="009C4381">
        <w:rPr>
          <w:sz w:val="22"/>
          <w:szCs w:val="22"/>
        </w:rPr>
        <w:tab/>
        <w:t>“</w:t>
      </w:r>
      <w:r w:rsidRPr="009C4381">
        <w:rPr>
          <w:sz w:val="22"/>
          <w:szCs w:val="22"/>
          <w:u w:val="single"/>
        </w:rPr>
        <w:t>All</w:t>
      </w:r>
      <w:r w:rsidRPr="009C4381">
        <w:rPr>
          <w:sz w:val="22"/>
          <w:szCs w:val="22"/>
        </w:rPr>
        <w:t xml:space="preserve">” Identified Firms includes the MBEs listed in the </w:t>
      </w:r>
      <w:r>
        <w:rPr>
          <w:sz w:val="22"/>
          <w:szCs w:val="22"/>
        </w:rPr>
        <w:t>TORFP</w:t>
      </w:r>
      <w:r w:rsidRPr="009C4381">
        <w:rPr>
          <w:sz w:val="22"/>
          <w:szCs w:val="22"/>
        </w:rPr>
        <w:t xml:space="preserve"> and any MBE Firms you identify as potentially available to perform the Identified Items of Work, but it does not include MBE Firms who are no longer certified to perform the work as of the date the </w:t>
      </w:r>
      <w:r>
        <w:rPr>
          <w:sz w:val="22"/>
          <w:szCs w:val="22"/>
        </w:rPr>
        <w:t>Master Contractor</w:t>
      </w:r>
      <w:r w:rsidRPr="00B80E26">
        <w:rPr>
          <w:sz w:val="22"/>
          <w:szCs w:val="22"/>
        </w:rPr>
        <w:t xml:space="preserve"> </w:t>
      </w:r>
      <w:r w:rsidRPr="009C4381">
        <w:rPr>
          <w:sz w:val="22"/>
          <w:szCs w:val="22"/>
        </w:rPr>
        <w:t>provides written solicitations.</w:t>
      </w:r>
    </w:p>
    <w:p w:rsidR="00914640" w:rsidRPr="009C4381" w:rsidRDefault="00914640" w:rsidP="00914640">
      <w:pPr>
        <w:tabs>
          <w:tab w:val="left" w:pos="-720"/>
          <w:tab w:val="left" w:pos="0"/>
        </w:tabs>
        <w:suppressAutoHyphens/>
        <w:ind w:left="720" w:hanging="360"/>
        <w:jc w:val="both"/>
        <w:rPr>
          <w:sz w:val="22"/>
          <w:szCs w:val="22"/>
        </w:rPr>
      </w:pPr>
    </w:p>
    <w:p w:rsidR="00914640" w:rsidRPr="009C4381" w:rsidRDefault="00914640" w:rsidP="00914640">
      <w:pPr>
        <w:tabs>
          <w:tab w:val="left" w:pos="-720"/>
          <w:tab w:val="left" w:pos="0"/>
        </w:tabs>
        <w:suppressAutoHyphens/>
        <w:ind w:left="720" w:hanging="360"/>
        <w:jc w:val="both"/>
        <w:rPr>
          <w:sz w:val="22"/>
          <w:szCs w:val="22"/>
        </w:rPr>
      </w:pPr>
      <w:r w:rsidRPr="009C4381">
        <w:rPr>
          <w:sz w:val="22"/>
          <w:szCs w:val="22"/>
        </w:rPr>
        <w:t>3.</w:t>
      </w:r>
      <w:r w:rsidRPr="009C4381">
        <w:rPr>
          <w:sz w:val="22"/>
          <w:szCs w:val="22"/>
        </w:rPr>
        <w:tab/>
        <w:t>“</w:t>
      </w:r>
      <w:r w:rsidRPr="009C4381">
        <w:rPr>
          <w:sz w:val="22"/>
          <w:szCs w:val="22"/>
          <w:u w:val="single"/>
        </w:rPr>
        <w:t>Electronic Means</w:t>
      </w:r>
      <w:r w:rsidRPr="009C4381">
        <w:rPr>
          <w:sz w:val="22"/>
          <w:szCs w:val="22"/>
        </w:rPr>
        <w:t xml:space="preserve">” includes, for example, information provided </w:t>
      </w:r>
      <w:r w:rsidRPr="009C4381">
        <w:rPr>
          <w:i/>
          <w:sz w:val="22"/>
          <w:szCs w:val="22"/>
        </w:rPr>
        <w:t xml:space="preserve">via </w:t>
      </w:r>
      <w:r w:rsidRPr="009C4381">
        <w:rPr>
          <w:sz w:val="22"/>
          <w:szCs w:val="22"/>
        </w:rPr>
        <w:t xml:space="preserve">a website or file transfer protocol (FTP) site containing the plans, specifications, and other requirements of the </w:t>
      </w:r>
      <w:r>
        <w:rPr>
          <w:sz w:val="22"/>
          <w:szCs w:val="22"/>
        </w:rPr>
        <w:t>TORFP</w:t>
      </w:r>
      <w:r w:rsidRPr="009C4381">
        <w:rPr>
          <w:sz w:val="22"/>
          <w:szCs w:val="22"/>
        </w:rPr>
        <w:t xml:space="preserve">.  If an interested MBE cannot access the information provided by electronic means, the </w:t>
      </w:r>
      <w:r>
        <w:rPr>
          <w:sz w:val="22"/>
          <w:szCs w:val="22"/>
        </w:rPr>
        <w:t>Master Contractor</w:t>
      </w:r>
      <w:r w:rsidRPr="00B80E26">
        <w:rPr>
          <w:sz w:val="22"/>
          <w:szCs w:val="22"/>
        </w:rPr>
        <w:t xml:space="preserve"> </w:t>
      </w:r>
      <w:r w:rsidRPr="009C4381">
        <w:rPr>
          <w:sz w:val="22"/>
          <w:szCs w:val="22"/>
        </w:rPr>
        <w:t xml:space="preserve">must make the information available in a manner that is accessible to the interested MBE.  </w:t>
      </w:r>
    </w:p>
    <w:p w:rsidR="00914640" w:rsidRPr="009C4381" w:rsidRDefault="00914640" w:rsidP="00914640">
      <w:pPr>
        <w:tabs>
          <w:tab w:val="left" w:pos="-720"/>
          <w:tab w:val="left" w:pos="0"/>
        </w:tabs>
        <w:suppressAutoHyphens/>
        <w:ind w:left="720" w:hanging="360"/>
        <w:jc w:val="both"/>
        <w:rPr>
          <w:sz w:val="22"/>
          <w:szCs w:val="22"/>
        </w:rPr>
      </w:pPr>
    </w:p>
    <w:p w:rsidR="00914640" w:rsidRPr="009C4381" w:rsidRDefault="00914640" w:rsidP="00914640">
      <w:pPr>
        <w:tabs>
          <w:tab w:val="left" w:pos="-720"/>
          <w:tab w:val="left" w:pos="0"/>
        </w:tabs>
        <w:suppressAutoHyphens/>
        <w:ind w:left="720" w:hanging="360"/>
        <w:jc w:val="both"/>
        <w:rPr>
          <w:sz w:val="22"/>
          <w:szCs w:val="22"/>
        </w:rPr>
      </w:pPr>
      <w:r w:rsidRPr="009C4381">
        <w:rPr>
          <w:sz w:val="22"/>
          <w:szCs w:val="22"/>
        </w:rPr>
        <w:t>4.</w:t>
      </w:r>
      <w:r w:rsidRPr="009C4381">
        <w:rPr>
          <w:sz w:val="22"/>
          <w:szCs w:val="22"/>
        </w:rPr>
        <w:tab/>
        <w:t>Follow up on initial written solicitations by contacting MBEs to determine if they are interested.  The follow up contact may be made:</w:t>
      </w:r>
    </w:p>
    <w:p w:rsidR="00914640" w:rsidRPr="009C4381" w:rsidRDefault="00914640" w:rsidP="00914640">
      <w:pPr>
        <w:tabs>
          <w:tab w:val="left" w:pos="-720"/>
          <w:tab w:val="left" w:pos="0"/>
        </w:tabs>
        <w:suppressAutoHyphens/>
        <w:ind w:left="1080" w:hanging="360"/>
        <w:jc w:val="both"/>
        <w:rPr>
          <w:sz w:val="22"/>
          <w:szCs w:val="22"/>
        </w:rPr>
      </w:pPr>
      <w:r w:rsidRPr="009C4381">
        <w:rPr>
          <w:sz w:val="22"/>
          <w:szCs w:val="22"/>
        </w:rPr>
        <w:t xml:space="preserve">(a) </w:t>
      </w:r>
      <w:proofErr w:type="gramStart"/>
      <w:r w:rsidRPr="009C4381">
        <w:rPr>
          <w:sz w:val="22"/>
          <w:szCs w:val="22"/>
        </w:rPr>
        <w:t>by</w:t>
      </w:r>
      <w:proofErr w:type="gramEnd"/>
      <w:r w:rsidRPr="009C4381">
        <w:rPr>
          <w:sz w:val="22"/>
          <w:szCs w:val="22"/>
        </w:rPr>
        <w:t xml:space="preserve"> telephone using the contact information in the MBE Directory, unless the </w:t>
      </w:r>
      <w:r>
        <w:rPr>
          <w:sz w:val="22"/>
          <w:szCs w:val="22"/>
        </w:rPr>
        <w:t>Master Contractor</w:t>
      </w:r>
      <w:r w:rsidRPr="00B80E26">
        <w:rPr>
          <w:sz w:val="22"/>
          <w:szCs w:val="22"/>
        </w:rPr>
        <w:t xml:space="preserve"> </w:t>
      </w:r>
      <w:r w:rsidRPr="009C4381">
        <w:rPr>
          <w:sz w:val="22"/>
          <w:szCs w:val="22"/>
        </w:rPr>
        <w:t>has a valid basis for using different contact information; or</w:t>
      </w:r>
    </w:p>
    <w:p w:rsidR="00914640" w:rsidRPr="009C4381" w:rsidRDefault="00914640" w:rsidP="00914640">
      <w:pPr>
        <w:tabs>
          <w:tab w:val="left" w:pos="-720"/>
          <w:tab w:val="left" w:pos="0"/>
        </w:tabs>
        <w:suppressAutoHyphens/>
        <w:ind w:left="1080" w:hanging="360"/>
        <w:jc w:val="both"/>
        <w:rPr>
          <w:sz w:val="22"/>
          <w:szCs w:val="22"/>
        </w:rPr>
      </w:pPr>
      <w:r>
        <w:rPr>
          <w:sz w:val="22"/>
          <w:szCs w:val="22"/>
        </w:rPr>
        <w:t>(</w:t>
      </w:r>
      <w:r w:rsidRPr="009C4381">
        <w:rPr>
          <w:sz w:val="22"/>
          <w:szCs w:val="22"/>
        </w:rPr>
        <w:t xml:space="preserve">b) </w:t>
      </w:r>
      <w:proofErr w:type="gramStart"/>
      <w:r w:rsidRPr="009C4381">
        <w:rPr>
          <w:sz w:val="22"/>
          <w:szCs w:val="22"/>
        </w:rPr>
        <w:t>in</w:t>
      </w:r>
      <w:proofErr w:type="gramEnd"/>
      <w:r w:rsidRPr="009C4381">
        <w:rPr>
          <w:sz w:val="22"/>
          <w:szCs w:val="22"/>
        </w:rPr>
        <w:t xml:space="preserve"> writing </w:t>
      </w:r>
      <w:r w:rsidRPr="009C4381">
        <w:rPr>
          <w:i/>
          <w:sz w:val="22"/>
          <w:szCs w:val="22"/>
        </w:rPr>
        <w:t>via</w:t>
      </w:r>
      <w:r w:rsidRPr="009C4381">
        <w:rPr>
          <w:sz w:val="22"/>
          <w:szCs w:val="22"/>
        </w:rPr>
        <w:t xml:space="preserve"> a method that differs from the method used for the initial written solicitation. </w:t>
      </w:r>
    </w:p>
    <w:p w:rsidR="00914640" w:rsidRPr="009C4381" w:rsidRDefault="00914640" w:rsidP="00914640">
      <w:pPr>
        <w:tabs>
          <w:tab w:val="left" w:pos="-720"/>
          <w:tab w:val="left" w:pos="0"/>
        </w:tabs>
        <w:suppressAutoHyphens/>
        <w:jc w:val="both"/>
        <w:rPr>
          <w:sz w:val="22"/>
          <w:szCs w:val="22"/>
        </w:rPr>
      </w:pPr>
    </w:p>
    <w:p w:rsidR="00914640" w:rsidRPr="009C4381" w:rsidRDefault="00914640" w:rsidP="00914640">
      <w:pPr>
        <w:pStyle w:val="NormalWeb"/>
        <w:spacing w:before="0" w:beforeAutospacing="0" w:after="0" w:afterAutospacing="0"/>
        <w:ind w:left="720" w:hanging="360"/>
        <w:jc w:val="both"/>
        <w:rPr>
          <w:sz w:val="22"/>
          <w:szCs w:val="22"/>
        </w:rPr>
      </w:pPr>
      <w:r>
        <w:rPr>
          <w:sz w:val="22"/>
          <w:szCs w:val="22"/>
        </w:rPr>
        <w:t>5</w:t>
      </w:r>
      <w:r w:rsidRPr="009C4381">
        <w:rPr>
          <w:sz w:val="22"/>
          <w:szCs w:val="22"/>
        </w:rPr>
        <w:t>.</w:t>
      </w:r>
      <w:r w:rsidRPr="009C4381">
        <w:rPr>
          <w:sz w:val="22"/>
          <w:szCs w:val="22"/>
        </w:rPr>
        <w:tab/>
        <w:t xml:space="preserve">In addition to the written solicitation set forth in C.1 and the follow up required in C.4, use all other reasonable and available means to solicit the interest of MBE Firms certified to perform the work of the </w:t>
      </w:r>
      <w:r>
        <w:rPr>
          <w:sz w:val="22"/>
          <w:szCs w:val="22"/>
        </w:rPr>
        <w:t>TOA</w:t>
      </w:r>
      <w:r w:rsidRPr="009C4381">
        <w:rPr>
          <w:sz w:val="22"/>
          <w:szCs w:val="22"/>
        </w:rPr>
        <w:t xml:space="preserve">.  Examples of other means include: </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(a) attending any pre-</w:t>
      </w:r>
      <w:r>
        <w:rPr>
          <w:sz w:val="22"/>
          <w:szCs w:val="22"/>
        </w:rPr>
        <w:t xml:space="preserve">proposal </w:t>
      </w:r>
      <w:r w:rsidRPr="009C4381">
        <w:rPr>
          <w:sz w:val="22"/>
          <w:szCs w:val="22"/>
        </w:rPr>
        <w:t>meetings at which MBE Firms could be informed of contracting and subcontracting opportunities; and</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(b) if recommended by the procurement, advertising with or effectively using the services of at least two minority focused entities or media, including trade associations, minority/women community organizations, minority/women contractors</w:t>
      </w:r>
      <w:r>
        <w:rPr>
          <w:sz w:val="22"/>
          <w:szCs w:val="22"/>
        </w:rPr>
        <w:t>’</w:t>
      </w:r>
      <w:r w:rsidRPr="009C4381">
        <w:rPr>
          <w:sz w:val="22"/>
          <w:szCs w:val="22"/>
        </w:rPr>
        <w:t xml:space="preserve"> groups, and local, state, and federal minority/women business assistance offices listed on the MDOT Office of Minority Business Enterprise website.</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tabs>
          <w:tab w:val="left" w:pos="360"/>
        </w:tabs>
        <w:spacing w:before="0" w:beforeAutospacing="0" w:after="0" w:afterAutospacing="0"/>
        <w:jc w:val="both"/>
        <w:rPr>
          <w:b/>
          <w:sz w:val="22"/>
          <w:szCs w:val="22"/>
        </w:rPr>
      </w:pPr>
      <w:r w:rsidRPr="009C4381">
        <w:rPr>
          <w:b/>
          <w:sz w:val="22"/>
          <w:szCs w:val="22"/>
        </w:rPr>
        <w:t>D.</w:t>
      </w:r>
      <w:r w:rsidRPr="009C4381">
        <w:rPr>
          <w:b/>
          <w:sz w:val="22"/>
          <w:szCs w:val="22"/>
        </w:rPr>
        <w:tab/>
        <w:t xml:space="preserve">Negotiate With Interested MBE Firms  </w:t>
      </w:r>
    </w:p>
    <w:p w:rsidR="00914640" w:rsidRPr="009C4381" w:rsidRDefault="00914640" w:rsidP="00914640">
      <w:pPr>
        <w:pStyle w:val="NormalWeb"/>
        <w:spacing w:before="0" w:beforeAutospacing="0" w:after="0" w:afterAutospacing="0"/>
        <w:jc w:val="both"/>
        <w:rPr>
          <w:sz w:val="22"/>
          <w:szCs w:val="22"/>
        </w:rPr>
      </w:pPr>
      <w:r>
        <w:rPr>
          <w:sz w:val="22"/>
          <w:szCs w:val="22"/>
        </w:rPr>
        <w:t>Master Contractors</w:t>
      </w:r>
      <w:r w:rsidRPr="009C4381">
        <w:rPr>
          <w:sz w:val="22"/>
          <w:szCs w:val="22"/>
        </w:rPr>
        <w:t xml:space="preserve"> must negotiate in good faith with interested MBE Firms.</w:t>
      </w:r>
    </w:p>
    <w:p w:rsidR="00914640" w:rsidRPr="009C4381" w:rsidRDefault="00914640" w:rsidP="00914640">
      <w:pPr>
        <w:pStyle w:val="NormalWeb"/>
        <w:spacing w:before="0" w:beforeAutospacing="0" w:after="0" w:afterAutospacing="0"/>
        <w:ind w:firstLine="360"/>
        <w:jc w:val="both"/>
        <w:rPr>
          <w:sz w:val="22"/>
          <w:szCs w:val="22"/>
        </w:rPr>
      </w:pPr>
      <w:r w:rsidRPr="009C4381">
        <w:rPr>
          <w:sz w:val="22"/>
          <w:szCs w:val="22"/>
        </w:rPr>
        <w:t>1.</w:t>
      </w:r>
      <w:r w:rsidRPr="009C4381">
        <w:rPr>
          <w:sz w:val="22"/>
          <w:szCs w:val="22"/>
        </w:rPr>
        <w:tab/>
        <w:t>Evidence of negotiation includes, without limitation, the following:</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(a) </w:t>
      </w:r>
      <w:proofErr w:type="gramStart"/>
      <w:r w:rsidRPr="009C4381">
        <w:rPr>
          <w:sz w:val="22"/>
          <w:szCs w:val="22"/>
        </w:rPr>
        <w:t>the</w:t>
      </w:r>
      <w:proofErr w:type="gramEnd"/>
      <w:r w:rsidRPr="009C4381">
        <w:rPr>
          <w:sz w:val="22"/>
          <w:szCs w:val="22"/>
        </w:rPr>
        <w:t xml:space="preserve"> names, addresses, and telephone numbers of MBE Firms that were considered; </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(b) a description of the information provided regarding the plans and specifications for the work selected for subcontracting and the means used to provide that information; and </w:t>
      </w:r>
    </w:p>
    <w:p w:rsidR="00914640" w:rsidRPr="009C4381" w:rsidRDefault="00914640" w:rsidP="00914640">
      <w:pPr>
        <w:pStyle w:val="NormalWeb"/>
        <w:spacing w:before="0" w:beforeAutospacing="0" w:after="0" w:afterAutospacing="0"/>
        <w:ind w:left="1080" w:hanging="360"/>
        <w:jc w:val="both"/>
        <w:rPr>
          <w:sz w:val="22"/>
          <w:szCs w:val="22"/>
        </w:rPr>
      </w:pPr>
      <w:r w:rsidRPr="009C4381">
        <w:rPr>
          <w:sz w:val="22"/>
          <w:szCs w:val="22"/>
        </w:rPr>
        <w:t xml:space="preserve">(c) </w:t>
      </w:r>
      <w:proofErr w:type="gramStart"/>
      <w:r w:rsidRPr="009C4381">
        <w:rPr>
          <w:sz w:val="22"/>
          <w:szCs w:val="22"/>
        </w:rPr>
        <w:t>evidence</w:t>
      </w:r>
      <w:proofErr w:type="gramEnd"/>
      <w:r w:rsidRPr="009C4381">
        <w:rPr>
          <w:sz w:val="22"/>
          <w:szCs w:val="22"/>
        </w:rPr>
        <w:t xml:space="preserve"> as to why additional agreements could not be reached for MBE Firms to perform the work.</w:t>
      </w:r>
    </w:p>
    <w:p w:rsidR="00914640" w:rsidRPr="009C4381" w:rsidRDefault="00914640" w:rsidP="00914640">
      <w:pPr>
        <w:pStyle w:val="NormalWeb"/>
        <w:spacing w:before="0" w:beforeAutospacing="0" w:after="0" w:afterAutospacing="0"/>
        <w:ind w:firstLine="360"/>
        <w:jc w:val="both"/>
        <w:rPr>
          <w:sz w:val="22"/>
          <w:szCs w:val="22"/>
        </w:rPr>
      </w:pPr>
    </w:p>
    <w:p w:rsidR="00914640" w:rsidRPr="009C4381" w:rsidRDefault="00914640" w:rsidP="00914640">
      <w:pPr>
        <w:pStyle w:val="NormalWeb"/>
        <w:spacing w:before="0" w:beforeAutospacing="0" w:after="0" w:afterAutospacing="0"/>
        <w:ind w:left="720" w:hanging="360"/>
        <w:jc w:val="both"/>
        <w:rPr>
          <w:sz w:val="22"/>
          <w:szCs w:val="22"/>
        </w:rPr>
      </w:pPr>
      <w:r w:rsidRPr="009C4381">
        <w:rPr>
          <w:sz w:val="22"/>
          <w:szCs w:val="22"/>
        </w:rPr>
        <w:t>2.</w:t>
      </w:r>
      <w:r w:rsidRPr="009C4381">
        <w:rPr>
          <w:sz w:val="22"/>
          <w:szCs w:val="22"/>
        </w:rPr>
        <w:tab/>
        <w:t xml:space="preserve">A </w:t>
      </w:r>
      <w:r>
        <w:rPr>
          <w:sz w:val="22"/>
          <w:szCs w:val="22"/>
        </w:rPr>
        <w:t>Master Contractor</w:t>
      </w:r>
      <w:r w:rsidRPr="00B80E26">
        <w:rPr>
          <w:sz w:val="22"/>
          <w:szCs w:val="22"/>
        </w:rPr>
        <w:t xml:space="preserve"> </w:t>
      </w:r>
      <w:r w:rsidRPr="009C4381">
        <w:rPr>
          <w:sz w:val="22"/>
          <w:szCs w:val="22"/>
        </w:rPr>
        <w:t xml:space="preserve">using good business judgment would consider a number of factors in negotiating with subcontractors, including MBE subcontractors, and would take a firm's price and capabilities as well as contract goals into consideration. </w:t>
      </w:r>
    </w:p>
    <w:p w:rsidR="00914640" w:rsidRPr="009C4381" w:rsidRDefault="00914640" w:rsidP="00914640">
      <w:pPr>
        <w:pStyle w:val="NormalWeb"/>
        <w:spacing w:before="0" w:beforeAutospacing="0" w:after="0" w:afterAutospacing="0"/>
        <w:ind w:firstLine="360"/>
        <w:jc w:val="both"/>
        <w:rPr>
          <w:sz w:val="22"/>
          <w:szCs w:val="22"/>
        </w:rPr>
      </w:pPr>
    </w:p>
    <w:p w:rsidR="00914640" w:rsidRPr="009C4381" w:rsidRDefault="00914640" w:rsidP="00914640">
      <w:pPr>
        <w:pStyle w:val="NormalWeb"/>
        <w:spacing w:before="0" w:beforeAutospacing="0" w:after="0" w:afterAutospacing="0"/>
        <w:ind w:left="720" w:hanging="360"/>
        <w:jc w:val="both"/>
        <w:rPr>
          <w:color w:val="000000"/>
          <w:sz w:val="22"/>
          <w:szCs w:val="22"/>
        </w:rPr>
      </w:pPr>
      <w:r w:rsidRPr="009C4381">
        <w:rPr>
          <w:sz w:val="22"/>
          <w:szCs w:val="22"/>
        </w:rPr>
        <w:t>3.</w:t>
      </w:r>
      <w:r w:rsidRPr="009C4381">
        <w:rPr>
          <w:sz w:val="22"/>
          <w:szCs w:val="22"/>
        </w:rPr>
        <w:tab/>
        <w:t xml:space="preserve">The fact that there may be some additional costs involved in finding and using MBE Firms is not in </w:t>
      </w:r>
      <w:r w:rsidRPr="00C43DEE">
        <w:rPr>
          <w:sz w:val="22"/>
          <w:szCs w:val="22"/>
        </w:rPr>
        <w:t xml:space="preserve">itself sufficient reason for a </w:t>
      </w:r>
      <w:r>
        <w:rPr>
          <w:sz w:val="22"/>
          <w:szCs w:val="22"/>
        </w:rPr>
        <w:t>Master Contractor</w:t>
      </w:r>
      <w:r w:rsidRPr="009C4381">
        <w:rPr>
          <w:sz w:val="22"/>
          <w:szCs w:val="22"/>
        </w:rPr>
        <w:t>’s failure to meet the contract MBE goal(s), as long as such costs are reasonable.  Factors to take into consideration when determining whether a</w:t>
      </w:r>
      <w:r>
        <w:rPr>
          <w:sz w:val="22"/>
          <w:szCs w:val="22"/>
        </w:rPr>
        <w:t>n</w:t>
      </w:r>
      <w:r w:rsidRPr="009C4381">
        <w:rPr>
          <w:sz w:val="22"/>
          <w:szCs w:val="22"/>
        </w:rPr>
        <w:t xml:space="preserve"> MBE Firm’s quote is excessive or unreasonable i</w:t>
      </w:r>
      <w:r w:rsidRPr="009C4381">
        <w:rPr>
          <w:color w:val="000000"/>
          <w:sz w:val="22"/>
          <w:szCs w:val="22"/>
        </w:rPr>
        <w:t xml:space="preserve">nclude, without limitation, the following: </w:t>
      </w:r>
    </w:p>
    <w:p w:rsidR="00914640" w:rsidRPr="009C4381" w:rsidRDefault="00914640" w:rsidP="00914640">
      <w:pPr>
        <w:ind w:left="1080" w:hanging="360"/>
        <w:jc w:val="both"/>
        <w:rPr>
          <w:color w:val="000000"/>
          <w:sz w:val="22"/>
          <w:szCs w:val="22"/>
        </w:rPr>
      </w:pPr>
      <w:r w:rsidRPr="009C4381">
        <w:rPr>
          <w:color w:val="000000"/>
          <w:sz w:val="22"/>
          <w:szCs w:val="22"/>
        </w:rPr>
        <w:t>(a)</w:t>
      </w:r>
      <w:r>
        <w:rPr>
          <w:color w:val="000000"/>
          <w:sz w:val="22"/>
          <w:szCs w:val="22"/>
        </w:rPr>
        <w:tab/>
      </w:r>
      <w:proofErr w:type="gramStart"/>
      <w:r w:rsidRPr="009C4381">
        <w:rPr>
          <w:color w:val="000000"/>
          <w:sz w:val="22"/>
          <w:szCs w:val="22"/>
        </w:rPr>
        <w:t>dollar</w:t>
      </w:r>
      <w:proofErr w:type="gramEnd"/>
      <w:r w:rsidRPr="009C4381">
        <w:rPr>
          <w:color w:val="000000"/>
          <w:sz w:val="22"/>
          <w:szCs w:val="22"/>
        </w:rPr>
        <w:t xml:space="preserve"> difference between the MBE subcontractor’s quote and the average of the other subcontractors’ quotes received by the </w:t>
      </w:r>
      <w:r>
        <w:rPr>
          <w:sz w:val="22"/>
          <w:szCs w:val="22"/>
        </w:rPr>
        <w:t>Master Contractor</w:t>
      </w:r>
      <w:r w:rsidRPr="009C4381">
        <w:rPr>
          <w:color w:val="000000"/>
          <w:sz w:val="22"/>
          <w:szCs w:val="22"/>
        </w:rPr>
        <w:t xml:space="preserve">; </w:t>
      </w:r>
    </w:p>
    <w:p w:rsidR="00914640" w:rsidRPr="009C4381" w:rsidRDefault="00914640" w:rsidP="00914640">
      <w:pPr>
        <w:ind w:left="1080" w:hanging="360"/>
        <w:jc w:val="both"/>
        <w:rPr>
          <w:color w:val="000000"/>
          <w:sz w:val="22"/>
          <w:szCs w:val="22"/>
        </w:rPr>
      </w:pPr>
      <w:r w:rsidRPr="009C4381">
        <w:rPr>
          <w:color w:val="000000"/>
          <w:sz w:val="22"/>
          <w:szCs w:val="22"/>
        </w:rPr>
        <w:t>(b)</w:t>
      </w:r>
      <w:r>
        <w:rPr>
          <w:color w:val="000000"/>
          <w:sz w:val="22"/>
          <w:szCs w:val="22"/>
        </w:rPr>
        <w:tab/>
      </w:r>
      <w:proofErr w:type="gramStart"/>
      <w:r w:rsidRPr="009C4381">
        <w:rPr>
          <w:color w:val="000000"/>
          <w:sz w:val="22"/>
          <w:szCs w:val="22"/>
        </w:rPr>
        <w:t>percentage</w:t>
      </w:r>
      <w:proofErr w:type="gramEnd"/>
      <w:r w:rsidRPr="009C4381">
        <w:rPr>
          <w:color w:val="000000"/>
          <w:sz w:val="22"/>
          <w:szCs w:val="22"/>
        </w:rPr>
        <w:t xml:space="preserve"> difference between the MBE subcontractor’s quote and the average of the other subcontractors’ quotes received by the </w:t>
      </w:r>
      <w:r>
        <w:rPr>
          <w:sz w:val="22"/>
          <w:szCs w:val="22"/>
        </w:rPr>
        <w:t>Master Contractor</w:t>
      </w:r>
      <w:r w:rsidRPr="009C4381">
        <w:rPr>
          <w:color w:val="000000"/>
          <w:sz w:val="22"/>
          <w:szCs w:val="22"/>
        </w:rPr>
        <w:t xml:space="preserve">; </w:t>
      </w:r>
    </w:p>
    <w:p w:rsidR="00914640" w:rsidRPr="009C4381" w:rsidRDefault="00914640" w:rsidP="00914640">
      <w:pPr>
        <w:ind w:left="1080" w:hanging="360"/>
        <w:jc w:val="both"/>
        <w:rPr>
          <w:color w:val="000000"/>
          <w:sz w:val="22"/>
          <w:szCs w:val="22"/>
        </w:rPr>
      </w:pPr>
      <w:r w:rsidRPr="009C4381">
        <w:rPr>
          <w:color w:val="000000"/>
          <w:sz w:val="22"/>
          <w:szCs w:val="22"/>
        </w:rPr>
        <w:t>(c)</w:t>
      </w:r>
      <w:r>
        <w:rPr>
          <w:color w:val="000000"/>
          <w:sz w:val="22"/>
          <w:szCs w:val="22"/>
        </w:rPr>
        <w:tab/>
      </w:r>
      <w:proofErr w:type="gramStart"/>
      <w:r w:rsidRPr="009C4381">
        <w:rPr>
          <w:color w:val="000000"/>
          <w:sz w:val="22"/>
          <w:szCs w:val="22"/>
        </w:rPr>
        <w:t>percentage</w:t>
      </w:r>
      <w:proofErr w:type="gramEnd"/>
      <w:r w:rsidRPr="009C4381">
        <w:rPr>
          <w:color w:val="000000"/>
          <w:sz w:val="22"/>
          <w:szCs w:val="22"/>
        </w:rPr>
        <w:t xml:space="preserve"> that the MBE subcontractor’s quote represents of the overall </w:t>
      </w:r>
      <w:r>
        <w:rPr>
          <w:color w:val="000000"/>
          <w:sz w:val="22"/>
          <w:szCs w:val="22"/>
        </w:rPr>
        <w:t>TOA</w:t>
      </w:r>
      <w:r w:rsidRPr="009C4381">
        <w:rPr>
          <w:color w:val="000000"/>
          <w:sz w:val="22"/>
          <w:szCs w:val="22"/>
        </w:rPr>
        <w:t xml:space="preserve"> amount; </w:t>
      </w:r>
    </w:p>
    <w:p w:rsidR="00914640" w:rsidRPr="009C4381" w:rsidRDefault="00914640" w:rsidP="00914640">
      <w:pPr>
        <w:ind w:left="1080" w:hanging="360"/>
        <w:jc w:val="both"/>
        <w:rPr>
          <w:color w:val="000000"/>
          <w:sz w:val="22"/>
          <w:szCs w:val="22"/>
        </w:rPr>
      </w:pPr>
      <w:r w:rsidRPr="009C4381">
        <w:rPr>
          <w:color w:val="000000"/>
          <w:sz w:val="22"/>
          <w:szCs w:val="22"/>
        </w:rPr>
        <w:t>(d)</w:t>
      </w:r>
      <w:r>
        <w:rPr>
          <w:color w:val="000000"/>
          <w:sz w:val="22"/>
          <w:szCs w:val="22"/>
        </w:rPr>
        <w:tab/>
      </w:r>
      <w:proofErr w:type="gramStart"/>
      <w:r w:rsidRPr="009C4381">
        <w:rPr>
          <w:color w:val="000000"/>
          <w:sz w:val="22"/>
          <w:szCs w:val="22"/>
        </w:rPr>
        <w:t>number</w:t>
      </w:r>
      <w:proofErr w:type="gramEnd"/>
      <w:r w:rsidRPr="009C4381">
        <w:rPr>
          <w:color w:val="000000"/>
          <w:sz w:val="22"/>
          <w:szCs w:val="22"/>
        </w:rPr>
        <w:t xml:space="preserve"> of MBE firms that the </w:t>
      </w:r>
      <w:r>
        <w:rPr>
          <w:sz w:val="22"/>
          <w:szCs w:val="22"/>
        </w:rPr>
        <w:t>Master Contractor</w:t>
      </w:r>
      <w:r w:rsidRPr="00B80E26">
        <w:rPr>
          <w:sz w:val="22"/>
          <w:szCs w:val="22"/>
        </w:rPr>
        <w:t xml:space="preserve"> </w:t>
      </w:r>
      <w:r w:rsidRPr="009C4381">
        <w:rPr>
          <w:color w:val="000000"/>
          <w:sz w:val="22"/>
          <w:szCs w:val="22"/>
        </w:rPr>
        <w:t xml:space="preserve">solicited for that portion of the work; </w:t>
      </w:r>
    </w:p>
    <w:p w:rsidR="00914640" w:rsidRPr="009C4381" w:rsidRDefault="00914640" w:rsidP="00914640">
      <w:pPr>
        <w:ind w:left="1080" w:hanging="360"/>
        <w:jc w:val="both"/>
        <w:rPr>
          <w:color w:val="000000"/>
          <w:sz w:val="22"/>
          <w:szCs w:val="22"/>
        </w:rPr>
      </w:pPr>
      <w:r w:rsidRPr="009C4381">
        <w:rPr>
          <w:color w:val="000000"/>
          <w:sz w:val="22"/>
          <w:szCs w:val="22"/>
        </w:rPr>
        <w:t>(e)</w:t>
      </w:r>
      <w:r>
        <w:rPr>
          <w:color w:val="000000"/>
          <w:sz w:val="22"/>
          <w:szCs w:val="22"/>
        </w:rPr>
        <w:tab/>
      </w:r>
      <w:proofErr w:type="gramStart"/>
      <w:r w:rsidRPr="009C4381">
        <w:rPr>
          <w:color w:val="000000"/>
          <w:sz w:val="22"/>
          <w:szCs w:val="22"/>
        </w:rPr>
        <w:t>whether</w:t>
      </w:r>
      <w:proofErr w:type="gramEnd"/>
      <w:r w:rsidRPr="009C4381">
        <w:rPr>
          <w:color w:val="000000"/>
          <w:sz w:val="22"/>
          <w:szCs w:val="22"/>
        </w:rPr>
        <w:t xml:space="preserve"> the work described in the MBE and </w:t>
      </w:r>
      <w:r>
        <w:rPr>
          <w:color w:val="000000"/>
          <w:sz w:val="22"/>
          <w:szCs w:val="22"/>
        </w:rPr>
        <w:t>N</w:t>
      </w:r>
      <w:r w:rsidRPr="009C4381">
        <w:rPr>
          <w:color w:val="000000"/>
          <w:sz w:val="22"/>
          <w:szCs w:val="22"/>
        </w:rPr>
        <w:t>on-MBE subcontractor quotes (or portions thereof) submitted for review is the same or comparable; and</w:t>
      </w:r>
    </w:p>
    <w:p w:rsidR="00914640" w:rsidRPr="009C4381" w:rsidRDefault="00914640" w:rsidP="00914640">
      <w:pPr>
        <w:ind w:left="1080" w:hanging="360"/>
        <w:jc w:val="both"/>
        <w:rPr>
          <w:color w:val="000000"/>
          <w:sz w:val="22"/>
          <w:szCs w:val="22"/>
        </w:rPr>
      </w:pPr>
      <w:r w:rsidRPr="009C4381">
        <w:rPr>
          <w:color w:val="000000"/>
          <w:sz w:val="22"/>
          <w:szCs w:val="22"/>
        </w:rPr>
        <w:t>(f)</w:t>
      </w:r>
      <w:r>
        <w:rPr>
          <w:color w:val="000000"/>
          <w:sz w:val="22"/>
          <w:szCs w:val="22"/>
        </w:rPr>
        <w:tab/>
      </w:r>
      <w:proofErr w:type="gramStart"/>
      <w:r w:rsidRPr="009C4381">
        <w:rPr>
          <w:color w:val="000000"/>
          <w:sz w:val="22"/>
          <w:szCs w:val="22"/>
        </w:rPr>
        <w:t>number</w:t>
      </w:r>
      <w:proofErr w:type="gramEnd"/>
      <w:r w:rsidRPr="009C4381">
        <w:rPr>
          <w:color w:val="000000"/>
          <w:sz w:val="22"/>
          <w:szCs w:val="22"/>
        </w:rPr>
        <w:t xml:space="preserve"> of quotes received by the </w:t>
      </w:r>
      <w:r>
        <w:rPr>
          <w:sz w:val="22"/>
          <w:szCs w:val="22"/>
        </w:rPr>
        <w:t>Master Contractor</w:t>
      </w:r>
      <w:r w:rsidRPr="00B80E26">
        <w:rPr>
          <w:sz w:val="22"/>
          <w:szCs w:val="22"/>
        </w:rPr>
        <w:t xml:space="preserve"> </w:t>
      </w:r>
      <w:r w:rsidRPr="009C4381">
        <w:rPr>
          <w:color w:val="000000"/>
          <w:sz w:val="22"/>
          <w:szCs w:val="22"/>
        </w:rPr>
        <w:t>for that portion of the work.</w:t>
      </w:r>
    </w:p>
    <w:p w:rsidR="00914640" w:rsidRPr="009C4381" w:rsidRDefault="00914640" w:rsidP="00914640">
      <w:pPr>
        <w:spacing w:before="100" w:beforeAutospacing="1" w:after="100" w:afterAutospacing="1"/>
        <w:ind w:left="720" w:hanging="360"/>
        <w:jc w:val="both"/>
        <w:rPr>
          <w:color w:val="000000"/>
          <w:sz w:val="22"/>
          <w:szCs w:val="22"/>
        </w:rPr>
      </w:pPr>
      <w:r w:rsidRPr="009C4381">
        <w:rPr>
          <w:color w:val="000000"/>
          <w:sz w:val="22"/>
          <w:szCs w:val="22"/>
        </w:rPr>
        <w:t>4.</w:t>
      </w:r>
      <w:r w:rsidRPr="009C4381">
        <w:rPr>
          <w:color w:val="000000"/>
          <w:sz w:val="22"/>
          <w:szCs w:val="22"/>
        </w:rPr>
        <w:tab/>
        <w:t xml:space="preserve">The above factors are not intended to be mandatory, exclusive, or exhaustive, and other evidence of an excessive or unreasonable price may be relevant.  </w:t>
      </w:r>
    </w:p>
    <w:p w:rsidR="00914640" w:rsidRPr="009C4381" w:rsidRDefault="00914640" w:rsidP="00914640">
      <w:pPr>
        <w:spacing w:before="100" w:beforeAutospacing="1" w:after="100" w:afterAutospacing="1"/>
        <w:ind w:left="720" w:hanging="360"/>
        <w:jc w:val="both"/>
        <w:rPr>
          <w:color w:val="000000"/>
          <w:sz w:val="22"/>
          <w:szCs w:val="22"/>
        </w:rPr>
      </w:pPr>
      <w:r w:rsidRPr="009C4381">
        <w:rPr>
          <w:color w:val="000000"/>
          <w:sz w:val="22"/>
          <w:szCs w:val="22"/>
        </w:rPr>
        <w:t>5.</w:t>
      </w:r>
      <w:r w:rsidRPr="009C4381">
        <w:rPr>
          <w:color w:val="000000"/>
          <w:sz w:val="22"/>
          <w:szCs w:val="22"/>
        </w:rPr>
        <w:tab/>
        <w:t xml:space="preserve">The </w:t>
      </w:r>
      <w:r>
        <w:rPr>
          <w:sz w:val="22"/>
          <w:szCs w:val="22"/>
        </w:rPr>
        <w:t>Master Contractor</w:t>
      </w:r>
      <w:r w:rsidRPr="00B80E26">
        <w:rPr>
          <w:sz w:val="22"/>
          <w:szCs w:val="22"/>
        </w:rPr>
        <w:t xml:space="preserve"> </w:t>
      </w:r>
      <w:r w:rsidRPr="009C4381">
        <w:rPr>
          <w:color w:val="000000"/>
          <w:sz w:val="22"/>
          <w:szCs w:val="22"/>
        </w:rPr>
        <w:t>may not use its price for self-performing work as a basis for rejecting a</w:t>
      </w:r>
      <w:r>
        <w:rPr>
          <w:color w:val="000000"/>
          <w:sz w:val="22"/>
          <w:szCs w:val="22"/>
        </w:rPr>
        <w:t>n</w:t>
      </w:r>
      <w:r w:rsidRPr="009C4381">
        <w:rPr>
          <w:color w:val="000000"/>
          <w:sz w:val="22"/>
          <w:szCs w:val="22"/>
        </w:rPr>
        <w:t xml:space="preserve"> MBE Firm’s quote as excessive or unreasonable.  </w:t>
      </w:r>
    </w:p>
    <w:p w:rsidR="00914640" w:rsidRPr="009C4381" w:rsidRDefault="00914640" w:rsidP="00914640">
      <w:pPr>
        <w:spacing w:before="100" w:beforeAutospacing="1" w:after="100" w:afterAutospacing="1"/>
        <w:ind w:left="720" w:hanging="360"/>
        <w:jc w:val="both"/>
        <w:rPr>
          <w:color w:val="000000"/>
          <w:sz w:val="22"/>
          <w:szCs w:val="22"/>
        </w:rPr>
      </w:pPr>
      <w:r w:rsidRPr="009C4381">
        <w:rPr>
          <w:color w:val="000000"/>
          <w:sz w:val="22"/>
          <w:szCs w:val="22"/>
        </w:rPr>
        <w:t>6.</w:t>
      </w:r>
      <w:r w:rsidRPr="009C4381">
        <w:rPr>
          <w:color w:val="000000"/>
          <w:sz w:val="22"/>
          <w:szCs w:val="22"/>
        </w:rPr>
        <w:tab/>
        <w:t xml:space="preserve">The “average of the other subcontractors’ quotes received” by the </w:t>
      </w:r>
      <w:r>
        <w:rPr>
          <w:sz w:val="22"/>
          <w:szCs w:val="22"/>
        </w:rPr>
        <w:t>Master Contractor</w:t>
      </w:r>
      <w:r w:rsidRPr="00B80E26">
        <w:rPr>
          <w:sz w:val="22"/>
          <w:szCs w:val="22"/>
        </w:rPr>
        <w:t xml:space="preserve"> </w:t>
      </w:r>
      <w:r w:rsidRPr="009C4381">
        <w:rPr>
          <w:color w:val="000000"/>
          <w:sz w:val="22"/>
          <w:szCs w:val="22"/>
        </w:rPr>
        <w:t xml:space="preserve">refers to the average of the quotes received from all subcontractors.  </w:t>
      </w:r>
      <w:r>
        <w:rPr>
          <w:sz w:val="22"/>
          <w:szCs w:val="22"/>
        </w:rPr>
        <w:t>Master Contractors</w:t>
      </w:r>
      <w:r w:rsidRPr="00B80E26">
        <w:rPr>
          <w:sz w:val="22"/>
          <w:szCs w:val="22"/>
        </w:rPr>
        <w:t xml:space="preserve"> </w:t>
      </w:r>
      <w:r w:rsidRPr="009C4381">
        <w:rPr>
          <w:color w:val="000000"/>
          <w:sz w:val="22"/>
          <w:szCs w:val="22"/>
        </w:rPr>
        <w:t>should attempt to receive quotes from at least three subcontractors, including one quote from a</w:t>
      </w:r>
      <w:r>
        <w:rPr>
          <w:color w:val="000000"/>
          <w:sz w:val="22"/>
          <w:szCs w:val="22"/>
        </w:rPr>
        <w:t>n</w:t>
      </w:r>
      <w:r w:rsidRPr="009C4381">
        <w:rPr>
          <w:color w:val="000000"/>
          <w:sz w:val="22"/>
          <w:szCs w:val="22"/>
        </w:rPr>
        <w:t xml:space="preserve"> MBE and one quote from a Non-MBE. </w:t>
      </w:r>
    </w:p>
    <w:p w:rsidR="00914640" w:rsidRPr="009C4381" w:rsidRDefault="00914640" w:rsidP="00914640">
      <w:pPr>
        <w:ind w:left="720" w:hanging="360"/>
        <w:jc w:val="both"/>
        <w:rPr>
          <w:sz w:val="22"/>
          <w:szCs w:val="22"/>
        </w:rPr>
      </w:pPr>
      <w:r w:rsidRPr="009C4381">
        <w:rPr>
          <w:sz w:val="22"/>
          <w:szCs w:val="22"/>
        </w:rPr>
        <w:t>7.</w:t>
      </w:r>
      <w:r w:rsidRPr="009C4381">
        <w:rPr>
          <w:sz w:val="22"/>
          <w:szCs w:val="22"/>
        </w:rPr>
        <w:tab/>
        <w:t>A</w:t>
      </w:r>
      <w:r>
        <w:rPr>
          <w:sz w:val="22"/>
          <w:szCs w:val="22"/>
        </w:rPr>
        <w:t xml:space="preserve"> Master Contractor </w:t>
      </w:r>
      <w:r w:rsidRPr="009C4381">
        <w:rPr>
          <w:sz w:val="22"/>
          <w:szCs w:val="22"/>
        </w:rPr>
        <w:t>shall not reject a</w:t>
      </w:r>
      <w:r>
        <w:rPr>
          <w:sz w:val="22"/>
          <w:szCs w:val="22"/>
        </w:rPr>
        <w:t>n</w:t>
      </w:r>
      <w:r w:rsidRPr="009C4381">
        <w:rPr>
          <w:sz w:val="22"/>
          <w:szCs w:val="22"/>
        </w:rPr>
        <w:t xml:space="preserve"> MBE Firm as unqualified without sound reasons based on a thorough investigation of the firm’s capabilities.  For each certified MBE that is rejected as unqualified or that placed a subcontract quotation or offer that the </w:t>
      </w:r>
      <w:r>
        <w:rPr>
          <w:sz w:val="22"/>
          <w:szCs w:val="22"/>
        </w:rPr>
        <w:t>Master Contractor</w:t>
      </w:r>
      <w:r w:rsidRPr="00B80E26">
        <w:rPr>
          <w:sz w:val="22"/>
          <w:szCs w:val="22"/>
        </w:rPr>
        <w:t xml:space="preserve"> </w:t>
      </w:r>
      <w:r w:rsidRPr="009C4381">
        <w:rPr>
          <w:sz w:val="22"/>
          <w:szCs w:val="22"/>
        </w:rPr>
        <w:t xml:space="preserve">concludes is not acceptable, the </w:t>
      </w:r>
      <w:r>
        <w:rPr>
          <w:sz w:val="22"/>
          <w:szCs w:val="22"/>
        </w:rPr>
        <w:t>Master Contractor</w:t>
      </w:r>
      <w:r w:rsidRPr="00B80E26">
        <w:rPr>
          <w:sz w:val="22"/>
          <w:szCs w:val="22"/>
        </w:rPr>
        <w:t xml:space="preserve"> </w:t>
      </w:r>
      <w:r w:rsidRPr="009C4381">
        <w:rPr>
          <w:sz w:val="22"/>
          <w:szCs w:val="22"/>
        </w:rPr>
        <w:t xml:space="preserve">must provide a written detailed statement listing the reasons for this conclusion.  The </w:t>
      </w:r>
      <w:r>
        <w:rPr>
          <w:sz w:val="22"/>
          <w:szCs w:val="22"/>
        </w:rPr>
        <w:t>Master Contractor</w:t>
      </w:r>
      <w:r w:rsidRPr="00B80E26">
        <w:rPr>
          <w:sz w:val="22"/>
          <w:szCs w:val="22"/>
        </w:rPr>
        <w:t xml:space="preserve"> </w:t>
      </w:r>
      <w:r w:rsidRPr="009C4381">
        <w:rPr>
          <w:sz w:val="22"/>
          <w:szCs w:val="22"/>
        </w:rPr>
        <w:t xml:space="preserve">also must document the steps taken to verify the capabilities of the MBE and Non-MBE Firms quoting similar work. </w:t>
      </w:r>
    </w:p>
    <w:p w:rsidR="00914640" w:rsidRPr="009C4381" w:rsidRDefault="00914640" w:rsidP="00914640">
      <w:pPr>
        <w:ind w:left="1080" w:hanging="360"/>
        <w:jc w:val="both"/>
        <w:rPr>
          <w:color w:val="000000"/>
          <w:sz w:val="22"/>
          <w:szCs w:val="22"/>
        </w:rPr>
      </w:pPr>
      <w:r w:rsidRPr="009C4381">
        <w:rPr>
          <w:sz w:val="22"/>
          <w:szCs w:val="22"/>
        </w:rPr>
        <w:t>(a) T</w:t>
      </w:r>
      <w:r w:rsidRPr="009C4381">
        <w:rPr>
          <w:color w:val="000000"/>
          <w:sz w:val="22"/>
          <w:szCs w:val="22"/>
        </w:rPr>
        <w:t>he factors to take into consideration when assessing the capabilities of a</w:t>
      </w:r>
      <w:r>
        <w:rPr>
          <w:color w:val="000000"/>
          <w:sz w:val="22"/>
          <w:szCs w:val="22"/>
        </w:rPr>
        <w:t>n</w:t>
      </w:r>
      <w:r w:rsidRPr="009C4381">
        <w:rPr>
          <w:color w:val="000000"/>
          <w:sz w:val="22"/>
          <w:szCs w:val="22"/>
        </w:rPr>
        <w:t xml:space="preserve"> MBE Firm, include, but are not limited to the following: financial capability, physical capacity to perform, available personnel and equipment, existing workload, experience performing the type of work, conduct and performance in previous contracts, and ability to meet reasonable </w:t>
      </w:r>
      <w:r>
        <w:rPr>
          <w:color w:val="000000"/>
          <w:sz w:val="22"/>
          <w:szCs w:val="22"/>
        </w:rPr>
        <w:t>TOA</w:t>
      </w:r>
      <w:r w:rsidRPr="009C4381">
        <w:rPr>
          <w:color w:val="000000"/>
          <w:sz w:val="22"/>
          <w:szCs w:val="22"/>
        </w:rPr>
        <w:t xml:space="preserve"> requirements.  </w:t>
      </w:r>
    </w:p>
    <w:p w:rsidR="00914640" w:rsidRPr="009C4381" w:rsidRDefault="00914640" w:rsidP="00914640">
      <w:pPr>
        <w:spacing w:after="200"/>
        <w:ind w:left="1080" w:hanging="360"/>
        <w:jc w:val="both"/>
        <w:rPr>
          <w:color w:val="000000"/>
          <w:sz w:val="22"/>
          <w:szCs w:val="22"/>
        </w:rPr>
      </w:pPr>
      <w:r w:rsidRPr="009C4381">
        <w:rPr>
          <w:color w:val="000000"/>
          <w:sz w:val="22"/>
          <w:szCs w:val="22"/>
        </w:rPr>
        <w:t xml:space="preserve">(b) </w:t>
      </w:r>
      <w:r w:rsidRPr="009C4381">
        <w:rPr>
          <w:sz w:val="22"/>
          <w:szCs w:val="22"/>
        </w:rPr>
        <w:t xml:space="preserve">The MBE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  </w:t>
      </w:r>
    </w:p>
    <w:p w:rsidR="00914640" w:rsidRPr="009C4381" w:rsidRDefault="00914640" w:rsidP="00914640">
      <w:pPr>
        <w:pStyle w:val="NormalWeb"/>
        <w:tabs>
          <w:tab w:val="left" w:pos="360"/>
        </w:tabs>
        <w:spacing w:before="0" w:beforeAutospacing="0" w:after="0" w:afterAutospacing="0"/>
        <w:jc w:val="both"/>
        <w:rPr>
          <w:b/>
          <w:sz w:val="22"/>
          <w:szCs w:val="22"/>
        </w:rPr>
      </w:pPr>
      <w:r w:rsidRPr="009C4381">
        <w:rPr>
          <w:b/>
          <w:sz w:val="22"/>
          <w:szCs w:val="22"/>
        </w:rPr>
        <w:t>E.</w:t>
      </w:r>
      <w:r w:rsidRPr="009C4381">
        <w:rPr>
          <w:b/>
          <w:sz w:val="22"/>
          <w:szCs w:val="22"/>
        </w:rPr>
        <w:tab/>
        <w:t xml:space="preserve">Assisting Interested MBE Firms  </w:t>
      </w:r>
    </w:p>
    <w:p w:rsidR="00914640" w:rsidRPr="009C4381" w:rsidRDefault="00914640" w:rsidP="00914640">
      <w:pPr>
        <w:pStyle w:val="NormalWeb"/>
        <w:spacing w:before="0" w:beforeAutospacing="0" w:after="0" w:afterAutospacing="0"/>
        <w:ind w:left="360"/>
        <w:jc w:val="both"/>
        <w:rPr>
          <w:sz w:val="22"/>
          <w:szCs w:val="22"/>
        </w:rPr>
      </w:pPr>
      <w:r w:rsidRPr="009C4381">
        <w:rPr>
          <w:sz w:val="22"/>
          <w:szCs w:val="22"/>
        </w:rPr>
        <w:t xml:space="preserve">When appropriate under the circumstances, the decision-maker will consider whether the </w:t>
      </w:r>
      <w:r>
        <w:rPr>
          <w:sz w:val="22"/>
          <w:szCs w:val="22"/>
        </w:rPr>
        <w:t>Master Contractor made reasonable efforts to assist interested MBR Firms in obtaining:</w:t>
      </w:r>
    </w:p>
    <w:p w:rsidR="00914640" w:rsidRPr="009C4381" w:rsidRDefault="00914640" w:rsidP="00914640">
      <w:pPr>
        <w:pStyle w:val="NormalWeb"/>
        <w:spacing w:before="0" w:beforeAutospacing="0" w:after="0" w:afterAutospacing="0"/>
        <w:ind w:left="720" w:hanging="360"/>
        <w:jc w:val="both"/>
        <w:rPr>
          <w:sz w:val="22"/>
          <w:szCs w:val="22"/>
        </w:rPr>
      </w:pPr>
      <w:r w:rsidRPr="009C4381">
        <w:rPr>
          <w:sz w:val="22"/>
          <w:szCs w:val="22"/>
        </w:rPr>
        <w:t>1.</w:t>
      </w:r>
      <w:r w:rsidRPr="009C4381">
        <w:rPr>
          <w:sz w:val="22"/>
          <w:szCs w:val="22"/>
        </w:rPr>
        <w:tab/>
      </w:r>
      <w:r>
        <w:rPr>
          <w:sz w:val="22"/>
          <w:szCs w:val="22"/>
        </w:rPr>
        <w:t>T</w:t>
      </w:r>
      <w:r w:rsidRPr="009C4381">
        <w:rPr>
          <w:sz w:val="22"/>
          <w:szCs w:val="22"/>
        </w:rPr>
        <w:t xml:space="preserve">he bonding, lines of credit, or insurance required by the procuring agency or the </w:t>
      </w:r>
      <w:r>
        <w:rPr>
          <w:sz w:val="22"/>
          <w:szCs w:val="22"/>
        </w:rPr>
        <w:t>Master Contractor</w:t>
      </w:r>
      <w:r w:rsidRPr="009C4381">
        <w:rPr>
          <w:sz w:val="22"/>
          <w:szCs w:val="22"/>
        </w:rPr>
        <w:t>; and</w:t>
      </w:r>
    </w:p>
    <w:p w:rsidR="00914640" w:rsidRPr="009C4381" w:rsidRDefault="00914640" w:rsidP="00914640">
      <w:pPr>
        <w:pStyle w:val="NormalWeb"/>
        <w:spacing w:before="0" w:beforeAutospacing="0" w:after="0" w:afterAutospacing="0"/>
        <w:ind w:left="720" w:hanging="360"/>
        <w:jc w:val="both"/>
        <w:rPr>
          <w:sz w:val="22"/>
          <w:szCs w:val="22"/>
        </w:rPr>
      </w:pPr>
      <w:r w:rsidRPr="009C4381">
        <w:rPr>
          <w:sz w:val="22"/>
          <w:szCs w:val="22"/>
        </w:rPr>
        <w:t>2.</w:t>
      </w:r>
      <w:r w:rsidRPr="009C4381">
        <w:rPr>
          <w:sz w:val="22"/>
          <w:szCs w:val="22"/>
        </w:rPr>
        <w:tab/>
      </w:r>
      <w:r>
        <w:rPr>
          <w:sz w:val="22"/>
          <w:szCs w:val="22"/>
        </w:rPr>
        <w:t>N</w:t>
      </w:r>
      <w:r w:rsidRPr="009C4381">
        <w:rPr>
          <w:sz w:val="22"/>
          <w:szCs w:val="22"/>
        </w:rPr>
        <w:t>ecessary equipment, supplies, materials, or related assistance or services.</w:t>
      </w:r>
    </w:p>
    <w:p w:rsidR="00914640" w:rsidRPr="009C4381" w:rsidRDefault="00914640" w:rsidP="00914640">
      <w:pPr>
        <w:pStyle w:val="NormalWeb"/>
        <w:spacing w:before="0" w:beforeAutospacing="0" w:after="0" w:afterAutospacing="0"/>
        <w:jc w:val="both"/>
        <w:rPr>
          <w:sz w:val="22"/>
          <w:szCs w:val="22"/>
        </w:rPr>
      </w:pPr>
    </w:p>
    <w:p w:rsidR="00914640" w:rsidRPr="009C4381" w:rsidRDefault="00914640" w:rsidP="00914640">
      <w:pPr>
        <w:pStyle w:val="NormalWeb"/>
        <w:spacing w:before="0" w:beforeAutospacing="0" w:after="0" w:afterAutospacing="0"/>
        <w:jc w:val="center"/>
        <w:rPr>
          <w:b/>
          <w:sz w:val="22"/>
          <w:szCs w:val="22"/>
        </w:rPr>
      </w:pPr>
      <w:r w:rsidRPr="009C4381">
        <w:rPr>
          <w:b/>
          <w:sz w:val="22"/>
          <w:szCs w:val="22"/>
        </w:rPr>
        <w:t>III.</w:t>
      </w:r>
      <w:r w:rsidRPr="009C4381">
        <w:rPr>
          <w:b/>
          <w:sz w:val="22"/>
          <w:szCs w:val="22"/>
        </w:rPr>
        <w:tab/>
        <w:t>Other Considerations</w:t>
      </w:r>
    </w:p>
    <w:p w:rsidR="00914640" w:rsidRPr="009C4381" w:rsidRDefault="00914640" w:rsidP="00914640">
      <w:pPr>
        <w:pStyle w:val="NormalWeb"/>
        <w:spacing w:before="0" w:beforeAutospacing="0" w:after="0" w:afterAutospacing="0"/>
        <w:jc w:val="both"/>
        <w:rPr>
          <w:b/>
          <w:sz w:val="22"/>
          <w:szCs w:val="22"/>
        </w:rPr>
      </w:pPr>
    </w:p>
    <w:p w:rsidR="00914640" w:rsidRPr="009C4381" w:rsidRDefault="00914640" w:rsidP="00914640">
      <w:pPr>
        <w:tabs>
          <w:tab w:val="left" w:pos="-720"/>
        </w:tabs>
        <w:suppressAutoHyphens/>
        <w:jc w:val="both"/>
        <w:rPr>
          <w:sz w:val="22"/>
          <w:szCs w:val="22"/>
        </w:rPr>
      </w:pPr>
      <w:r w:rsidRPr="009C4381">
        <w:rPr>
          <w:sz w:val="22"/>
          <w:szCs w:val="22"/>
        </w:rPr>
        <w:t xml:space="preserve">In making a determination of Good Faith Efforts the decision-maker may consider engineering estimates, catalogue prices, general market availability and availability of certified MBE Firms in the area in which the work is to be performed, other bids or offers and subcontract bids or offers substantiating significant variances between certified MBE and Non-MBE costs of participation, and their impact on the overall cost of the contract to the State and any other relevant factors.  </w:t>
      </w:r>
    </w:p>
    <w:p w:rsidR="00914640" w:rsidRPr="009C4381" w:rsidRDefault="00914640" w:rsidP="00914640">
      <w:pPr>
        <w:tabs>
          <w:tab w:val="left" w:pos="-720"/>
        </w:tabs>
        <w:suppressAutoHyphens/>
        <w:jc w:val="both"/>
        <w:rPr>
          <w:sz w:val="22"/>
          <w:szCs w:val="22"/>
        </w:rPr>
      </w:pPr>
    </w:p>
    <w:p w:rsidR="00914640" w:rsidRPr="009C4381" w:rsidRDefault="00914640" w:rsidP="00914640">
      <w:pPr>
        <w:tabs>
          <w:tab w:val="left" w:pos="-720"/>
        </w:tabs>
        <w:suppressAutoHyphens/>
        <w:jc w:val="both"/>
        <w:rPr>
          <w:sz w:val="22"/>
          <w:szCs w:val="22"/>
        </w:rPr>
      </w:pPr>
      <w:r w:rsidRPr="009C4381">
        <w:rPr>
          <w:sz w:val="22"/>
          <w:szCs w:val="22"/>
        </w:rPr>
        <w:t>The decision-maker may take into account whether a</w:t>
      </w:r>
      <w:r>
        <w:rPr>
          <w:sz w:val="22"/>
          <w:szCs w:val="22"/>
        </w:rPr>
        <w:t xml:space="preserve"> Master Contractor </w:t>
      </w:r>
      <w:r w:rsidRPr="009C4381">
        <w:rPr>
          <w:sz w:val="22"/>
          <w:szCs w:val="22"/>
        </w:rPr>
        <w:t xml:space="preserve">decided to self-perform subcontract work with its own forces, especially where the self-performed work is Identified Items of Work in the </w:t>
      </w:r>
      <w:r>
        <w:rPr>
          <w:sz w:val="22"/>
          <w:szCs w:val="22"/>
        </w:rPr>
        <w:t>TORFP</w:t>
      </w:r>
      <w:r w:rsidRPr="009C4381">
        <w:rPr>
          <w:sz w:val="22"/>
          <w:szCs w:val="22"/>
        </w:rPr>
        <w:t>.  The decision-maker also may take into ac</w:t>
      </w:r>
      <w:r w:rsidRPr="00C43DEE">
        <w:rPr>
          <w:sz w:val="22"/>
          <w:szCs w:val="22"/>
        </w:rPr>
        <w:t xml:space="preserve">count the performance of other </w:t>
      </w:r>
      <w:r>
        <w:rPr>
          <w:sz w:val="22"/>
          <w:szCs w:val="22"/>
        </w:rPr>
        <w:t>Master Contractors</w:t>
      </w:r>
      <w:r w:rsidRPr="009C4381">
        <w:rPr>
          <w:sz w:val="22"/>
          <w:szCs w:val="22"/>
        </w:rPr>
        <w:t xml:space="preserve"> in meeting the contract. For example, when the apparent successful </w:t>
      </w:r>
      <w:r>
        <w:rPr>
          <w:sz w:val="22"/>
          <w:szCs w:val="22"/>
        </w:rPr>
        <w:t>Master Contractor</w:t>
      </w:r>
      <w:r w:rsidRPr="00B80E26">
        <w:rPr>
          <w:sz w:val="22"/>
          <w:szCs w:val="22"/>
        </w:rPr>
        <w:t xml:space="preserve"> </w:t>
      </w:r>
      <w:r w:rsidRPr="009C4381">
        <w:rPr>
          <w:sz w:val="22"/>
          <w:szCs w:val="22"/>
        </w:rPr>
        <w:t xml:space="preserve">fails to meet the </w:t>
      </w:r>
      <w:r>
        <w:rPr>
          <w:sz w:val="22"/>
          <w:szCs w:val="22"/>
        </w:rPr>
        <w:t>TORFP</w:t>
      </w:r>
      <w:r w:rsidRPr="009C4381">
        <w:rPr>
          <w:sz w:val="22"/>
          <w:szCs w:val="22"/>
        </w:rPr>
        <w:t xml:space="preserve"> goal, but others meet it, this reasonably raises the question of whether, with additional reasonable efforts, the apparent successful </w:t>
      </w:r>
      <w:r>
        <w:rPr>
          <w:sz w:val="22"/>
          <w:szCs w:val="22"/>
        </w:rPr>
        <w:t>Master Contractor</w:t>
      </w:r>
      <w:r w:rsidRPr="00B80E26">
        <w:rPr>
          <w:sz w:val="22"/>
          <w:szCs w:val="22"/>
        </w:rPr>
        <w:t xml:space="preserve"> </w:t>
      </w:r>
      <w:r w:rsidRPr="009C4381">
        <w:rPr>
          <w:sz w:val="22"/>
          <w:szCs w:val="22"/>
        </w:rPr>
        <w:t xml:space="preserve">could have met the goal. If the apparent successful </w:t>
      </w:r>
      <w:r>
        <w:rPr>
          <w:sz w:val="22"/>
          <w:szCs w:val="22"/>
        </w:rPr>
        <w:t>Master Contractor</w:t>
      </w:r>
      <w:r w:rsidRPr="00B80E26">
        <w:rPr>
          <w:sz w:val="22"/>
          <w:szCs w:val="22"/>
        </w:rPr>
        <w:t xml:space="preserve"> </w:t>
      </w:r>
      <w:r w:rsidRPr="009C4381">
        <w:rPr>
          <w:sz w:val="22"/>
          <w:szCs w:val="22"/>
        </w:rPr>
        <w:t>fails to meet the goal, but meets or exceeds the average MBE p</w:t>
      </w:r>
      <w:r w:rsidRPr="00C43DEE">
        <w:rPr>
          <w:sz w:val="22"/>
          <w:szCs w:val="22"/>
        </w:rPr>
        <w:t xml:space="preserve">articipation obtained by other </w:t>
      </w:r>
      <w:r>
        <w:rPr>
          <w:sz w:val="22"/>
          <w:szCs w:val="22"/>
        </w:rPr>
        <w:t>Master Contractors</w:t>
      </w:r>
      <w:r w:rsidRPr="009C4381">
        <w:rPr>
          <w:sz w:val="22"/>
          <w:szCs w:val="22"/>
        </w:rPr>
        <w:t xml:space="preserve">, this, when viewed in conjunction with other factors, could be evidence of the apparent successful </w:t>
      </w:r>
      <w:r>
        <w:rPr>
          <w:sz w:val="22"/>
          <w:szCs w:val="22"/>
        </w:rPr>
        <w:t>Master Contractor</w:t>
      </w:r>
      <w:r w:rsidRPr="00B80E26">
        <w:rPr>
          <w:sz w:val="22"/>
          <w:szCs w:val="22"/>
        </w:rPr>
        <w:t xml:space="preserve"> </w:t>
      </w:r>
      <w:r w:rsidRPr="009C4381">
        <w:rPr>
          <w:sz w:val="22"/>
          <w:szCs w:val="22"/>
        </w:rPr>
        <w:t>having made Good Faith Efforts.</w:t>
      </w:r>
    </w:p>
    <w:p w:rsidR="00914640" w:rsidRPr="009C4381" w:rsidRDefault="00914640" w:rsidP="00914640">
      <w:pPr>
        <w:pStyle w:val="NormalWeb"/>
        <w:spacing w:before="0" w:beforeAutospacing="0" w:after="0" w:afterAutospacing="0"/>
        <w:jc w:val="both"/>
        <w:rPr>
          <w:b/>
          <w:sz w:val="22"/>
          <w:szCs w:val="22"/>
        </w:rPr>
      </w:pPr>
    </w:p>
    <w:p w:rsidR="00914640" w:rsidRPr="009C4381" w:rsidRDefault="00914640" w:rsidP="00914640">
      <w:pPr>
        <w:pStyle w:val="NormalWeb"/>
        <w:spacing w:before="0" w:beforeAutospacing="0" w:after="0" w:afterAutospacing="0"/>
        <w:jc w:val="center"/>
        <w:rPr>
          <w:b/>
          <w:sz w:val="22"/>
          <w:szCs w:val="22"/>
        </w:rPr>
      </w:pPr>
      <w:r w:rsidRPr="009C4381">
        <w:rPr>
          <w:b/>
          <w:sz w:val="22"/>
          <w:szCs w:val="22"/>
        </w:rPr>
        <w:t>IV.</w:t>
      </w:r>
      <w:r w:rsidRPr="009C4381">
        <w:rPr>
          <w:b/>
          <w:sz w:val="22"/>
          <w:szCs w:val="22"/>
        </w:rPr>
        <w:tab/>
        <w:t>Documenting Good Faith Efforts</w:t>
      </w:r>
    </w:p>
    <w:p w:rsidR="00914640" w:rsidRPr="009C4381" w:rsidRDefault="00914640" w:rsidP="00914640">
      <w:pPr>
        <w:tabs>
          <w:tab w:val="left" w:pos="-720"/>
        </w:tabs>
        <w:suppressAutoHyphens/>
        <w:jc w:val="both"/>
        <w:rPr>
          <w:sz w:val="22"/>
          <w:szCs w:val="22"/>
        </w:rPr>
      </w:pPr>
    </w:p>
    <w:p w:rsidR="00914640" w:rsidRPr="009C4381" w:rsidRDefault="00914640" w:rsidP="00914640">
      <w:pPr>
        <w:suppressAutoHyphens/>
        <w:jc w:val="both"/>
        <w:rPr>
          <w:sz w:val="22"/>
          <w:szCs w:val="22"/>
        </w:rPr>
      </w:pPr>
      <w:r w:rsidRPr="009C4381">
        <w:rPr>
          <w:sz w:val="22"/>
          <w:szCs w:val="22"/>
        </w:rPr>
        <w:t xml:space="preserve">At a minimum, a </w:t>
      </w:r>
      <w:r>
        <w:rPr>
          <w:sz w:val="22"/>
          <w:szCs w:val="22"/>
        </w:rPr>
        <w:t>Master Contractor</w:t>
      </w:r>
      <w:r w:rsidRPr="00B80E26">
        <w:rPr>
          <w:sz w:val="22"/>
          <w:szCs w:val="22"/>
        </w:rPr>
        <w:t xml:space="preserve"> </w:t>
      </w:r>
      <w:r w:rsidRPr="009C4381">
        <w:rPr>
          <w:sz w:val="22"/>
          <w:szCs w:val="22"/>
        </w:rPr>
        <w:t>seeking a waiver of the MBE Goal(s) or a portion thereof must provide written documentation of its Good Faith Efforts, in accordance wit</w:t>
      </w:r>
      <w:r>
        <w:rPr>
          <w:sz w:val="22"/>
          <w:szCs w:val="22"/>
        </w:rPr>
        <w:t>h COMAR 21.11.03.11, within 10 Business D</w:t>
      </w:r>
      <w:r w:rsidRPr="009C4381">
        <w:rPr>
          <w:sz w:val="22"/>
          <w:szCs w:val="22"/>
        </w:rPr>
        <w:t>ays after receiving notice that it is the apparent awardee.  The written documentation shall include the following:</w:t>
      </w:r>
    </w:p>
    <w:p w:rsidR="00914640" w:rsidRPr="009C4381" w:rsidRDefault="00914640" w:rsidP="00914640">
      <w:pPr>
        <w:suppressAutoHyphens/>
        <w:jc w:val="both"/>
        <w:rPr>
          <w:sz w:val="22"/>
          <w:szCs w:val="22"/>
        </w:rPr>
      </w:pPr>
    </w:p>
    <w:p w:rsidR="00914640" w:rsidRPr="009C4381" w:rsidRDefault="00914640" w:rsidP="00914640">
      <w:pPr>
        <w:keepNext/>
        <w:tabs>
          <w:tab w:val="left" w:pos="360"/>
        </w:tabs>
        <w:suppressAutoHyphens/>
        <w:jc w:val="both"/>
        <w:rPr>
          <w:b/>
          <w:sz w:val="22"/>
          <w:szCs w:val="22"/>
        </w:rPr>
      </w:pPr>
      <w:r w:rsidRPr="009C4381">
        <w:rPr>
          <w:b/>
          <w:sz w:val="22"/>
          <w:szCs w:val="22"/>
        </w:rPr>
        <w:t>A.</w:t>
      </w:r>
      <w:r w:rsidRPr="009C4381">
        <w:rPr>
          <w:b/>
          <w:sz w:val="22"/>
          <w:szCs w:val="22"/>
        </w:rPr>
        <w:tab/>
        <w:t xml:space="preserve">Items of Work (Complete </w:t>
      </w:r>
      <w:r>
        <w:rPr>
          <w:b/>
          <w:sz w:val="22"/>
          <w:szCs w:val="22"/>
        </w:rPr>
        <w:t xml:space="preserve">TORFP </w:t>
      </w:r>
      <w:r w:rsidRPr="009C4381">
        <w:rPr>
          <w:b/>
          <w:sz w:val="22"/>
          <w:szCs w:val="22"/>
        </w:rPr>
        <w:t xml:space="preserve">Good Faith Efforts Documentation Attachment </w:t>
      </w:r>
      <w:r>
        <w:rPr>
          <w:b/>
          <w:sz w:val="22"/>
          <w:szCs w:val="22"/>
        </w:rPr>
        <w:t>D-</w:t>
      </w:r>
      <w:r w:rsidRPr="00C43DEE">
        <w:rPr>
          <w:b/>
          <w:sz w:val="22"/>
          <w:szCs w:val="22"/>
        </w:rPr>
        <w:t>1</w:t>
      </w:r>
      <w:r w:rsidRPr="009C4381">
        <w:rPr>
          <w:b/>
          <w:sz w:val="22"/>
          <w:szCs w:val="22"/>
        </w:rPr>
        <w:t>C, Part 1)</w:t>
      </w:r>
      <w:r w:rsidRPr="009C4381">
        <w:rPr>
          <w:b/>
          <w:sz w:val="22"/>
          <w:szCs w:val="22"/>
        </w:rPr>
        <w:tab/>
      </w:r>
    </w:p>
    <w:p w:rsidR="00914640" w:rsidRPr="009C4381" w:rsidRDefault="00914640" w:rsidP="00914640">
      <w:pPr>
        <w:suppressAutoHyphens/>
        <w:jc w:val="both"/>
        <w:rPr>
          <w:sz w:val="22"/>
          <w:szCs w:val="22"/>
        </w:rPr>
      </w:pPr>
      <w:r w:rsidRPr="009C4381">
        <w:rPr>
          <w:sz w:val="22"/>
          <w:szCs w:val="22"/>
        </w:rPr>
        <w:t>A detailed statement of the efforts made to select portions of the work proposed to be performed by certified MBE Firms in order to increase the likelihood of achieving the stated MBE Goal(s).</w:t>
      </w:r>
    </w:p>
    <w:p w:rsidR="00914640" w:rsidRPr="009C4381" w:rsidRDefault="00914640" w:rsidP="00914640">
      <w:pPr>
        <w:suppressAutoHyphens/>
        <w:jc w:val="both"/>
        <w:rPr>
          <w:sz w:val="22"/>
          <w:szCs w:val="22"/>
        </w:rPr>
      </w:pPr>
    </w:p>
    <w:p w:rsidR="00914640" w:rsidRPr="009C4381" w:rsidRDefault="00914640" w:rsidP="00914640">
      <w:pPr>
        <w:tabs>
          <w:tab w:val="left" w:pos="360"/>
        </w:tabs>
        <w:suppressAutoHyphens/>
        <w:jc w:val="both"/>
        <w:rPr>
          <w:b/>
          <w:sz w:val="22"/>
          <w:szCs w:val="22"/>
        </w:rPr>
      </w:pPr>
      <w:r w:rsidRPr="009C4381">
        <w:rPr>
          <w:b/>
          <w:sz w:val="22"/>
          <w:szCs w:val="22"/>
        </w:rPr>
        <w:t>B.</w:t>
      </w:r>
      <w:r w:rsidRPr="009C4381">
        <w:rPr>
          <w:b/>
          <w:sz w:val="22"/>
          <w:szCs w:val="22"/>
        </w:rPr>
        <w:tab/>
        <w:t xml:space="preserve">Outreach/Solicitation/Negotiation </w:t>
      </w:r>
      <w:r w:rsidRPr="009C4381">
        <w:rPr>
          <w:b/>
          <w:sz w:val="22"/>
          <w:szCs w:val="22"/>
        </w:rPr>
        <w:tab/>
      </w:r>
    </w:p>
    <w:p w:rsidR="00914640" w:rsidRPr="009C4381" w:rsidRDefault="00914640" w:rsidP="00914640">
      <w:pPr>
        <w:suppressAutoHyphens/>
        <w:ind w:left="360" w:hanging="360"/>
        <w:jc w:val="both"/>
        <w:rPr>
          <w:b/>
          <w:sz w:val="22"/>
          <w:szCs w:val="22"/>
        </w:rPr>
      </w:pPr>
      <w:r>
        <w:rPr>
          <w:sz w:val="22"/>
          <w:szCs w:val="22"/>
        </w:rPr>
        <w:t>1</w:t>
      </w:r>
      <w:r w:rsidRPr="009C4381">
        <w:rPr>
          <w:sz w:val="22"/>
          <w:szCs w:val="22"/>
        </w:rPr>
        <w:t>.</w:t>
      </w:r>
      <w:r w:rsidRPr="009C4381">
        <w:rPr>
          <w:sz w:val="22"/>
          <w:szCs w:val="22"/>
        </w:rPr>
        <w:tab/>
        <w:t>The record of</w:t>
      </w:r>
      <w:r w:rsidRPr="00C43DEE">
        <w:rPr>
          <w:sz w:val="22"/>
          <w:szCs w:val="22"/>
        </w:rPr>
        <w:t xml:space="preserve"> the </w:t>
      </w:r>
      <w:r>
        <w:rPr>
          <w:sz w:val="22"/>
          <w:szCs w:val="22"/>
        </w:rPr>
        <w:t>Master Contractor</w:t>
      </w:r>
      <w:r w:rsidRPr="009C4381">
        <w:rPr>
          <w:sz w:val="22"/>
          <w:szCs w:val="22"/>
        </w:rPr>
        <w:t xml:space="preserve">’s compliance with the outreach efforts prescribed by COMAR </w:t>
      </w:r>
      <w:proofErr w:type="gramStart"/>
      <w:r w:rsidRPr="009C4381">
        <w:rPr>
          <w:sz w:val="22"/>
          <w:szCs w:val="22"/>
        </w:rPr>
        <w:t>21.11.03.09C(</w:t>
      </w:r>
      <w:proofErr w:type="gramEnd"/>
      <w:r w:rsidRPr="009C4381">
        <w:rPr>
          <w:sz w:val="22"/>
          <w:szCs w:val="22"/>
        </w:rPr>
        <w:t xml:space="preserve">2)(a).  </w:t>
      </w:r>
      <w:r w:rsidRPr="009C4381">
        <w:rPr>
          <w:b/>
          <w:sz w:val="22"/>
          <w:szCs w:val="22"/>
        </w:rPr>
        <w:t>(</w:t>
      </w:r>
      <w:r>
        <w:rPr>
          <w:b/>
          <w:sz w:val="22"/>
          <w:szCs w:val="22"/>
        </w:rPr>
        <w:t xml:space="preserve">TORFP </w:t>
      </w:r>
      <w:r w:rsidRPr="009C4381">
        <w:rPr>
          <w:b/>
          <w:sz w:val="22"/>
          <w:szCs w:val="22"/>
        </w:rPr>
        <w:t xml:space="preserve">Complete Outreach Efforts Compliance Statement – Attachment </w:t>
      </w:r>
      <w:r>
        <w:rPr>
          <w:b/>
          <w:sz w:val="22"/>
          <w:szCs w:val="22"/>
        </w:rPr>
        <w:t>D-2)</w:t>
      </w:r>
    </w:p>
    <w:p w:rsidR="00914640" w:rsidRPr="009C4381" w:rsidRDefault="00914640" w:rsidP="00914640">
      <w:pPr>
        <w:suppressAutoHyphens/>
        <w:ind w:firstLine="360"/>
        <w:jc w:val="both"/>
        <w:rPr>
          <w:sz w:val="22"/>
          <w:szCs w:val="22"/>
        </w:rPr>
      </w:pPr>
    </w:p>
    <w:p w:rsidR="00914640" w:rsidRPr="009C4381" w:rsidRDefault="00914640" w:rsidP="00914640">
      <w:pPr>
        <w:suppressAutoHyphens/>
        <w:ind w:left="360" w:hanging="360"/>
        <w:jc w:val="both"/>
        <w:rPr>
          <w:b/>
          <w:sz w:val="22"/>
          <w:szCs w:val="22"/>
        </w:rPr>
      </w:pPr>
      <w:r w:rsidRPr="009C4381">
        <w:rPr>
          <w:sz w:val="22"/>
          <w:szCs w:val="22"/>
        </w:rPr>
        <w:t>2.</w:t>
      </w:r>
      <w:r w:rsidRPr="009C4381">
        <w:rPr>
          <w:sz w:val="22"/>
          <w:szCs w:val="22"/>
        </w:rPr>
        <w:tab/>
        <w:t>A detailed statement of the efforts made to contact and negotiate with MBE Firms including:</w:t>
      </w:r>
    </w:p>
    <w:p w:rsidR="00914640" w:rsidRPr="009C4381" w:rsidRDefault="00914640" w:rsidP="00914640">
      <w:pPr>
        <w:suppressAutoHyphens/>
        <w:ind w:left="720" w:hanging="360"/>
        <w:jc w:val="both"/>
        <w:rPr>
          <w:sz w:val="22"/>
          <w:szCs w:val="22"/>
        </w:rPr>
      </w:pPr>
      <w:r w:rsidRPr="009C4381">
        <w:rPr>
          <w:sz w:val="22"/>
          <w:szCs w:val="22"/>
        </w:rPr>
        <w:t xml:space="preserve">(a) </w:t>
      </w:r>
      <w:proofErr w:type="gramStart"/>
      <w:r w:rsidRPr="009C4381">
        <w:rPr>
          <w:sz w:val="22"/>
          <w:szCs w:val="22"/>
        </w:rPr>
        <w:t>the</w:t>
      </w:r>
      <w:proofErr w:type="gramEnd"/>
      <w:r w:rsidRPr="009C4381">
        <w:rPr>
          <w:sz w:val="22"/>
          <w:szCs w:val="22"/>
        </w:rPr>
        <w:t xml:space="preserve"> names, addresses, and telephone numbers of the MBE Firms who were contacted, with the dates and manner of contacts (letter, fax, email, telephone, etc.) </w:t>
      </w:r>
      <w:r w:rsidRPr="009C4381">
        <w:rPr>
          <w:b/>
          <w:sz w:val="22"/>
          <w:szCs w:val="22"/>
        </w:rPr>
        <w:t xml:space="preserve">(Complete </w:t>
      </w:r>
      <w:r>
        <w:rPr>
          <w:b/>
          <w:sz w:val="22"/>
          <w:szCs w:val="22"/>
        </w:rPr>
        <w:t xml:space="preserve">TORFP </w:t>
      </w:r>
      <w:r w:rsidRPr="009C4381">
        <w:rPr>
          <w:b/>
          <w:sz w:val="22"/>
          <w:szCs w:val="22"/>
        </w:rPr>
        <w:t xml:space="preserve">Good Faith Efforts Attachment </w:t>
      </w:r>
      <w:r>
        <w:rPr>
          <w:b/>
          <w:sz w:val="22"/>
          <w:szCs w:val="22"/>
        </w:rPr>
        <w:t>D-</w:t>
      </w:r>
      <w:r w:rsidRPr="00C43DEE">
        <w:rPr>
          <w:b/>
          <w:sz w:val="22"/>
          <w:szCs w:val="22"/>
        </w:rPr>
        <w:t>1</w:t>
      </w:r>
      <w:r w:rsidRPr="009C4381">
        <w:rPr>
          <w:b/>
          <w:sz w:val="22"/>
          <w:szCs w:val="22"/>
        </w:rPr>
        <w:t>C- Part 2, and submit letters, fax cover sheets, emails, etc. documenting solicitations)</w:t>
      </w:r>
      <w:r w:rsidRPr="009C4381">
        <w:rPr>
          <w:sz w:val="22"/>
          <w:szCs w:val="22"/>
        </w:rPr>
        <w:t>; and</w:t>
      </w:r>
    </w:p>
    <w:p w:rsidR="00914640" w:rsidRPr="009C4381" w:rsidRDefault="00914640" w:rsidP="00914640">
      <w:pPr>
        <w:suppressAutoHyphens/>
        <w:ind w:left="720" w:hanging="360"/>
        <w:jc w:val="both"/>
        <w:rPr>
          <w:sz w:val="22"/>
          <w:szCs w:val="22"/>
        </w:rPr>
      </w:pPr>
      <w:r w:rsidRPr="009C4381">
        <w:rPr>
          <w:sz w:val="22"/>
          <w:szCs w:val="22"/>
        </w:rPr>
        <w:t xml:space="preserve">(b) </w:t>
      </w:r>
      <w:proofErr w:type="gramStart"/>
      <w:r w:rsidRPr="009C4381">
        <w:rPr>
          <w:sz w:val="22"/>
          <w:szCs w:val="22"/>
        </w:rPr>
        <w:t>a</w:t>
      </w:r>
      <w:proofErr w:type="gramEnd"/>
      <w:r w:rsidRPr="009C4381">
        <w:rPr>
          <w:sz w:val="22"/>
          <w:szCs w:val="22"/>
        </w:rPr>
        <w:t xml:space="preserve"> description of the information provided to MBE Firms regarding the plans, specifications, and anticipated time schedule for portions of the work to be performed and the means used to provide that information.</w:t>
      </w:r>
    </w:p>
    <w:p w:rsidR="00914640" w:rsidRPr="009C4381" w:rsidRDefault="00914640" w:rsidP="00914640">
      <w:pPr>
        <w:suppressAutoHyphens/>
        <w:ind w:firstLine="360"/>
        <w:jc w:val="both"/>
        <w:rPr>
          <w:sz w:val="22"/>
          <w:szCs w:val="22"/>
        </w:rPr>
      </w:pPr>
    </w:p>
    <w:p w:rsidR="00914640" w:rsidRPr="009C4381" w:rsidRDefault="00914640" w:rsidP="00914640">
      <w:pPr>
        <w:tabs>
          <w:tab w:val="left" w:pos="360"/>
        </w:tabs>
        <w:suppressAutoHyphens/>
        <w:jc w:val="both"/>
        <w:rPr>
          <w:b/>
          <w:sz w:val="22"/>
          <w:szCs w:val="22"/>
        </w:rPr>
      </w:pPr>
      <w:r w:rsidRPr="009C4381">
        <w:rPr>
          <w:b/>
          <w:sz w:val="22"/>
          <w:szCs w:val="22"/>
        </w:rPr>
        <w:t>C.</w:t>
      </w:r>
      <w:r w:rsidRPr="009C4381">
        <w:rPr>
          <w:b/>
          <w:sz w:val="22"/>
          <w:szCs w:val="22"/>
        </w:rPr>
        <w:tab/>
        <w:t xml:space="preserve">Rejected MBE Firms (Complete </w:t>
      </w:r>
      <w:r>
        <w:rPr>
          <w:b/>
          <w:sz w:val="22"/>
          <w:szCs w:val="22"/>
        </w:rPr>
        <w:t xml:space="preserve">TORFP </w:t>
      </w:r>
      <w:r w:rsidRPr="009C4381">
        <w:rPr>
          <w:b/>
          <w:sz w:val="22"/>
          <w:szCs w:val="22"/>
        </w:rPr>
        <w:t xml:space="preserve">Good Faith Efforts Attachment </w:t>
      </w:r>
      <w:r>
        <w:rPr>
          <w:b/>
          <w:sz w:val="22"/>
          <w:szCs w:val="22"/>
        </w:rPr>
        <w:t>D-</w:t>
      </w:r>
      <w:r w:rsidRPr="00C43DEE">
        <w:rPr>
          <w:b/>
          <w:sz w:val="22"/>
          <w:szCs w:val="22"/>
        </w:rPr>
        <w:t>1</w:t>
      </w:r>
      <w:r w:rsidRPr="009C4381">
        <w:rPr>
          <w:b/>
          <w:sz w:val="22"/>
          <w:szCs w:val="22"/>
        </w:rPr>
        <w:t xml:space="preserve">C, Part 3) </w:t>
      </w:r>
      <w:r w:rsidRPr="009C4381">
        <w:rPr>
          <w:b/>
          <w:sz w:val="22"/>
          <w:szCs w:val="22"/>
        </w:rPr>
        <w:tab/>
      </w:r>
    </w:p>
    <w:p w:rsidR="00914640" w:rsidRPr="009C4381" w:rsidRDefault="00914640" w:rsidP="00914640">
      <w:pPr>
        <w:spacing w:after="200"/>
        <w:ind w:left="360" w:hanging="360"/>
        <w:jc w:val="both"/>
        <w:rPr>
          <w:sz w:val="22"/>
          <w:szCs w:val="22"/>
        </w:rPr>
      </w:pPr>
      <w:r w:rsidRPr="009C4381">
        <w:rPr>
          <w:sz w:val="22"/>
          <w:szCs w:val="22"/>
        </w:rPr>
        <w:t>1.</w:t>
      </w:r>
      <w:r w:rsidRPr="009C4381">
        <w:rPr>
          <w:sz w:val="22"/>
          <w:szCs w:val="22"/>
        </w:rPr>
        <w:tab/>
        <w:t xml:space="preserve">For each MBE Firm that the </w:t>
      </w:r>
      <w:r>
        <w:rPr>
          <w:sz w:val="22"/>
          <w:szCs w:val="22"/>
        </w:rPr>
        <w:t>Master Contractor</w:t>
      </w:r>
      <w:r w:rsidRPr="00B80E26">
        <w:rPr>
          <w:sz w:val="22"/>
          <w:szCs w:val="22"/>
        </w:rPr>
        <w:t xml:space="preserve"> </w:t>
      </w:r>
      <w:r w:rsidRPr="009C4381">
        <w:rPr>
          <w:sz w:val="22"/>
          <w:szCs w:val="22"/>
        </w:rPr>
        <w:t xml:space="preserve">concludes is not acceptable or qualified, a detailed statement of the reasons for the </w:t>
      </w:r>
      <w:r>
        <w:rPr>
          <w:sz w:val="22"/>
          <w:szCs w:val="22"/>
        </w:rPr>
        <w:t>Master Contractor</w:t>
      </w:r>
      <w:r w:rsidRPr="009C4381">
        <w:rPr>
          <w:sz w:val="22"/>
          <w:szCs w:val="22"/>
        </w:rPr>
        <w:t xml:space="preserve">’s conclusion, including the steps taken to verify the capabilities of the MBE and Non-MBE Firms quoting similar work. </w:t>
      </w:r>
    </w:p>
    <w:p w:rsidR="00914640" w:rsidRPr="009C4381" w:rsidRDefault="00914640" w:rsidP="00914640">
      <w:pPr>
        <w:spacing w:after="200"/>
        <w:ind w:left="360" w:hanging="360"/>
        <w:jc w:val="both"/>
        <w:rPr>
          <w:sz w:val="22"/>
          <w:szCs w:val="22"/>
        </w:rPr>
      </w:pPr>
      <w:r w:rsidRPr="009C4381">
        <w:rPr>
          <w:sz w:val="22"/>
          <w:szCs w:val="22"/>
        </w:rPr>
        <w:t>2.</w:t>
      </w:r>
      <w:r w:rsidRPr="009C4381">
        <w:rPr>
          <w:sz w:val="22"/>
          <w:szCs w:val="22"/>
        </w:rPr>
        <w:tab/>
        <w:t xml:space="preserve">For each certified MBE Firm that the </w:t>
      </w:r>
      <w:r>
        <w:rPr>
          <w:sz w:val="22"/>
          <w:szCs w:val="22"/>
        </w:rPr>
        <w:t>Master Contractor</w:t>
      </w:r>
      <w:r w:rsidRPr="00B80E26">
        <w:rPr>
          <w:sz w:val="22"/>
          <w:szCs w:val="22"/>
        </w:rPr>
        <w:t xml:space="preserve"> </w:t>
      </w:r>
      <w:r w:rsidRPr="009C4381">
        <w:rPr>
          <w:sz w:val="22"/>
          <w:szCs w:val="22"/>
        </w:rPr>
        <w:t xml:space="preserve">concludes has provided an excessive or unreasonable price, a detailed statement of the reasons for the </w:t>
      </w:r>
      <w:r>
        <w:rPr>
          <w:sz w:val="22"/>
          <w:szCs w:val="22"/>
        </w:rPr>
        <w:t>Master Contractor</w:t>
      </w:r>
      <w:r w:rsidRPr="009C4381">
        <w:rPr>
          <w:sz w:val="22"/>
          <w:szCs w:val="22"/>
        </w:rPr>
        <w:t xml:space="preserve">’s conclusion, including the quotes received from all MBE and Non-MBE firms bidding on the same or comparable work.  </w:t>
      </w:r>
      <w:r w:rsidRPr="009C4381">
        <w:rPr>
          <w:b/>
          <w:sz w:val="22"/>
          <w:szCs w:val="22"/>
        </w:rPr>
        <w:t>(Include copies of all quotes received.)</w:t>
      </w:r>
      <w:r w:rsidRPr="009C4381">
        <w:rPr>
          <w:sz w:val="22"/>
          <w:szCs w:val="22"/>
        </w:rPr>
        <w:t xml:space="preserve"> </w:t>
      </w:r>
    </w:p>
    <w:p w:rsidR="00914640" w:rsidRPr="009C4381" w:rsidRDefault="00914640" w:rsidP="00914640">
      <w:pPr>
        <w:suppressAutoHyphens/>
        <w:ind w:left="360" w:hanging="360"/>
        <w:jc w:val="both"/>
        <w:rPr>
          <w:sz w:val="22"/>
          <w:szCs w:val="22"/>
        </w:rPr>
      </w:pPr>
      <w:r w:rsidRPr="009C4381">
        <w:rPr>
          <w:sz w:val="22"/>
          <w:szCs w:val="22"/>
        </w:rPr>
        <w:t>3.</w:t>
      </w:r>
      <w:r w:rsidRPr="009C4381">
        <w:rPr>
          <w:sz w:val="22"/>
          <w:szCs w:val="22"/>
        </w:rPr>
        <w:tab/>
        <w:t>A list of MBE Firms contacted but found to be unavailable.  This list should be accompanied by a</w:t>
      </w:r>
      <w:r>
        <w:rPr>
          <w:sz w:val="22"/>
          <w:szCs w:val="22"/>
        </w:rPr>
        <w:t>n</w:t>
      </w:r>
      <w:r w:rsidRPr="009C4381">
        <w:rPr>
          <w:sz w:val="22"/>
          <w:szCs w:val="22"/>
        </w:rPr>
        <w:t xml:space="preserve"> MBE Unavailability Certificate (see</w:t>
      </w:r>
      <w:r w:rsidRPr="009C4381">
        <w:rPr>
          <w:b/>
          <w:sz w:val="22"/>
          <w:szCs w:val="22"/>
        </w:rPr>
        <w:t xml:space="preserve"> </w:t>
      </w:r>
      <w:r>
        <w:rPr>
          <w:b/>
          <w:sz w:val="22"/>
          <w:szCs w:val="22"/>
        </w:rPr>
        <w:t xml:space="preserve">TORFP </w:t>
      </w:r>
      <w:r w:rsidRPr="009C4381">
        <w:rPr>
          <w:b/>
          <w:sz w:val="22"/>
          <w:szCs w:val="22"/>
        </w:rPr>
        <w:t xml:space="preserve">D-1B - Exhibit A </w:t>
      </w:r>
      <w:r w:rsidRPr="009C4381">
        <w:rPr>
          <w:sz w:val="22"/>
          <w:szCs w:val="22"/>
        </w:rPr>
        <w:t xml:space="preserve">to this Part 1) signed by the MBE contractor or a statement from the </w:t>
      </w:r>
      <w:r>
        <w:rPr>
          <w:sz w:val="22"/>
          <w:szCs w:val="22"/>
        </w:rPr>
        <w:t>Master Contractor</w:t>
      </w:r>
      <w:r w:rsidRPr="009C4381">
        <w:rPr>
          <w:sz w:val="22"/>
          <w:szCs w:val="22"/>
        </w:rPr>
        <w:t xml:space="preserve"> that the MBE contractor refused to sign the MBE Unavailability Certificate.</w:t>
      </w:r>
    </w:p>
    <w:p w:rsidR="00914640" w:rsidRPr="009C4381" w:rsidRDefault="00914640" w:rsidP="00914640">
      <w:pPr>
        <w:suppressAutoHyphens/>
        <w:jc w:val="both"/>
        <w:rPr>
          <w:b/>
          <w:sz w:val="22"/>
          <w:szCs w:val="22"/>
        </w:rPr>
      </w:pPr>
    </w:p>
    <w:p w:rsidR="00914640" w:rsidRPr="009C4381" w:rsidRDefault="00914640" w:rsidP="00914640">
      <w:pPr>
        <w:tabs>
          <w:tab w:val="left" w:pos="360"/>
        </w:tabs>
        <w:suppressAutoHyphens/>
        <w:jc w:val="both"/>
        <w:rPr>
          <w:b/>
          <w:sz w:val="22"/>
          <w:szCs w:val="22"/>
        </w:rPr>
      </w:pPr>
      <w:r w:rsidRPr="009C4381">
        <w:rPr>
          <w:b/>
          <w:sz w:val="22"/>
          <w:szCs w:val="22"/>
        </w:rPr>
        <w:t>D.</w:t>
      </w:r>
      <w:r w:rsidRPr="009C4381">
        <w:rPr>
          <w:b/>
          <w:sz w:val="22"/>
          <w:szCs w:val="22"/>
        </w:rPr>
        <w:tab/>
        <w:t>Other Documentation</w:t>
      </w:r>
    </w:p>
    <w:p w:rsidR="00914640" w:rsidRPr="009C4381" w:rsidRDefault="00914640" w:rsidP="00914640">
      <w:pPr>
        <w:suppressAutoHyphens/>
        <w:ind w:left="360" w:hanging="360"/>
        <w:jc w:val="both"/>
        <w:rPr>
          <w:sz w:val="22"/>
          <w:szCs w:val="22"/>
        </w:rPr>
      </w:pPr>
      <w:r w:rsidRPr="009C4381">
        <w:rPr>
          <w:sz w:val="22"/>
          <w:szCs w:val="22"/>
        </w:rPr>
        <w:t>1.</w:t>
      </w:r>
      <w:r w:rsidRPr="009C4381">
        <w:rPr>
          <w:sz w:val="22"/>
          <w:szCs w:val="22"/>
        </w:rPr>
        <w:tab/>
        <w:t xml:space="preserve">Submit any other documentation requested by the Procurement Officer to ascertain the </w:t>
      </w:r>
      <w:r>
        <w:rPr>
          <w:sz w:val="22"/>
          <w:szCs w:val="22"/>
        </w:rPr>
        <w:t>Master Contractor</w:t>
      </w:r>
      <w:r w:rsidRPr="009C4381">
        <w:rPr>
          <w:sz w:val="22"/>
          <w:szCs w:val="22"/>
        </w:rPr>
        <w:t>’s Good Faith Efforts.</w:t>
      </w:r>
    </w:p>
    <w:p w:rsidR="00914640" w:rsidRPr="009C4381" w:rsidRDefault="00914640" w:rsidP="00914640">
      <w:pPr>
        <w:suppressAutoHyphens/>
        <w:ind w:left="360" w:hanging="360"/>
        <w:jc w:val="both"/>
        <w:rPr>
          <w:sz w:val="22"/>
          <w:szCs w:val="22"/>
        </w:rPr>
      </w:pPr>
    </w:p>
    <w:p w:rsidR="00914640" w:rsidRPr="009C4381" w:rsidRDefault="00914640" w:rsidP="00914640">
      <w:pPr>
        <w:suppressAutoHyphens/>
        <w:ind w:left="360" w:hanging="360"/>
        <w:jc w:val="both"/>
        <w:rPr>
          <w:sz w:val="22"/>
          <w:szCs w:val="22"/>
        </w:rPr>
      </w:pPr>
      <w:r w:rsidRPr="009C4381">
        <w:rPr>
          <w:sz w:val="22"/>
          <w:szCs w:val="22"/>
        </w:rPr>
        <w:t>2.</w:t>
      </w:r>
      <w:r w:rsidRPr="009C4381">
        <w:rPr>
          <w:sz w:val="22"/>
          <w:szCs w:val="22"/>
        </w:rPr>
        <w:tab/>
        <w:t xml:space="preserve">Submit any other documentation the </w:t>
      </w:r>
      <w:r>
        <w:rPr>
          <w:sz w:val="22"/>
          <w:szCs w:val="22"/>
        </w:rPr>
        <w:t>Master Contractor</w:t>
      </w:r>
      <w:r w:rsidRPr="00B80E26">
        <w:rPr>
          <w:sz w:val="22"/>
          <w:szCs w:val="22"/>
        </w:rPr>
        <w:t xml:space="preserve"> </w:t>
      </w:r>
      <w:r w:rsidRPr="009C4381">
        <w:rPr>
          <w:sz w:val="22"/>
          <w:szCs w:val="22"/>
        </w:rPr>
        <w:t xml:space="preserve">believes will help the Procurement Officer ascertain its Good Faith Efforts.    </w:t>
      </w:r>
    </w:p>
    <w:p w:rsidR="00914640" w:rsidRPr="009C4381" w:rsidRDefault="00914640" w:rsidP="00914640">
      <w:pPr>
        <w:jc w:val="center"/>
        <w:rPr>
          <w:b/>
          <w:sz w:val="28"/>
          <w:szCs w:val="28"/>
        </w:rPr>
      </w:pPr>
      <w:r w:rsidRPr="009C4381">
        <w:rPr>
          <w:sz w:val="22"/>
          <w:szCs w:val="22"/>
        </w:rPr>
        <w:br w:type="page"/>
      </w:r>
      <w:r>
        <w:rPr>
          <w:b/>
          <w:sz w:val="28"/>
          <w:szCs w:val="28"/>
        </w:rPr>
        <w:t xml:space="preserve"> M</w:t>
      </w:r>
      <w:r w:rsidRPr="00B80E26">
        <w:rPr>
          <w:b/>
          <w:sz w:val="28"/>
          <w:szCs w:val="28"/>
        </w:rPr>
        <w:t>BE</w:t>
      </w:r>
      <w:r>
        <w:rPr>
          <w:b/>
          <w:sz w:val="28"/>
          <w:szCs w:val="28"/>
        </w:rPr>
        <w:t xml:space="preserve"> TORFP</w:t>
      </w:r>
      <w:r w:rsidRPr="00B80E26">
        <w:rPr>
          <w:b/>
          <w:sz w:val="28"/>
          <w:szCs w:val="28"/>
        </w:rPr>
        <w:t xml:space="preserve"> A</w:t>
      </w:r>
      <w:r>
        <w:rPr>
          <w:b/>
          <w:sz w:val="28"/>
          <w:szCs w:val="28"/>
        </w:rPr>
        <w:t>TTACHMENT</w:t>
      </w:r>
      <w:r w:rsidRPr="00B80E26">
        <w:rPr>
          <w:b/>
          <w:sz w:val="28"/>
          <w:szCs w:val="28"/>
        </w:rPr>
        <w:t xml:space="preserve"> </w:t>
      </w:r>
      <w:r w:rsidRPr="009C4381">
        <w:rPr>
          <w:b/>
          <w:sz w:val="28"/>
          <w:szCs w:val="28"/>
        </w:rPr>
        <w:t xml:space="preserve">D-1B - </w:t>
      </w:r>
      <w:r w:rsidRPr="00C43DEE">
        <w:rPr>
          <w:b/>
          <w:sz w:val="28"/>
          <w:szCs w:val="28"/>
        </w:rPr>
        <w:t>Exhibit A</w:t>
      </w:r>
    </w:p>
    <w:p w:rsidR="00914640" w:rsidRPr="009C4381" w:rsidRDefault="00914640" w:rsidP="00914640">
      <w:pPr>
        <w:jc w:val="center"/>
        <w:rPr>
          <w:b/>
          <w:sz w:val="28"/>
          <w:szCs w:val="28"/>
          <w:u w:val="single"/>
        </w:rPr>
      </w:pPr>
      <w:r w:rsidRPr="009C4381">
        <w:rPr>
          <w:b/>
          <w:sz w:val="28"/>
          <w:szCs w:val="28"/>
          <w:u w:val="single"/>
        </w:rPr>
        <w:t>MBE Subcontractor Unavailability Certificate</w:t>
      </w:r>
    </w:p>
    <w:p w:rsidR="00914640" w:rsidRPr="009C4381" w:rsidRDefault="00914640" w:rsidP="00914640">
      <w:pPr>
        <w:rPr>
          <w:sz w:val="22"/>
          <w:szCs w:val="22"/>
        </w:rPr>
      </w:pPr>
    </w:p>
    <w:p w:rsidR="00914640" w:rsidRPr="009C4381" w:rsidRDefault="00914640" w:rsidP="00914640">
      <w:pPr>
        <w:rPr>
          <w:bCs/>
          <w:sz w:val="22"/>
          <w:szCs w:val="22"/>
        </w:rPr>
      </w:pPr>
    </w:p>
    <w:p w:rsidR="00914640" w:rsidRPr="009C4381" w:rsidRDefault="00914640" w:rsidP="00914640">
      <w:pPr>
        <w:spacing w:after="120"/>
        <w:rPr>
          <w:bCs/>
          <w:sz w:val="22"/>
          <w:szCs w:val="22"/>
        </w:rPr>
      </w:pPr>
      <w:r>
        <w:rPr>
          <w:bCs/>
          <w:noProof/>
          <w:sz w:val="22"/>
          <w:szCs w:val="22"/>
        </w:rPr>
        <mc:AlternateContent>
          <mc:Choice Requires="wps">
            <w:drawing>
              <wp:anchor distT="0" distB="0" distL="114300" distR="114300" simplePos="0" relativeHeight="251674624" behindDoc="0" locked="0" layoutInCell="0" allowOverlap="1" wp14:anchorId="0D40A2AF" wp14:editId="03ADCAE0">
                <wp:simplePos x="0" y="0"/>
                <wp:positionH relativeFrom="column">
                  <wp:posOffset>2451735</wp:posOffset>
                </wp:positionH>
                <wp:positionV relativeFrom="paragraph">
                  <wp:posOffset>129540</wp:posOffset>
                </wp:positionV>
                <wp:extent cx="3429000" cy="0"/>
                <wp:effectExtent l="13335" t="5715" r="5715" b="13335"/>
                <wp:wrapNone/>
                <wp:docPr id="4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67F296" id="Line 13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aI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" o:allowincell="f"/>
            </w:pict>
          </mc:Fallback>
        </mc:AlternateContent>
      </w:r>
      <w:r w:rsidRPr="009C4381">
        <w:rPr>
          <w:bCs/>
          <w:sz w:val="22"/>
          <w:szCs w:val="22"/>
        </w:rPr>
        <w:t xml:space="preserve">1.  It is hereby certified that the firm of       </w:t>
      </w:r>
    </w:p>
    <w:p w:rsidR="00914640" w:rsidRPr="009C4381" w:rsidRDefault="00914640" w:rsidP="00914640">
      <w:pPr>
        <w:rPr>
          <w:bCs/>
          <w:sz w:val="22"/>
          <w:szCs w:val="22"/>
        </w:rPr>
      </w:pP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(Name of Minority firm)</w:t>
      </w: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59264" behindDoc="0" locked="0" layoutInCell="0" allowOverlap="1" wp14:anchorId="3D4CA8CD" wp14:editId="40F48781">
                <wp:simplePos x="0" y="0"/>
                <wp:positionH relativeFrom="column">
                  <wp:posOffset>640715</wp:posOffset>
                </wp:positionH>
                <wp:positionV relativeFrom="paragraph">
                  <wp:posOffset>128270</wp:posOffset>
                </wp:positionV>
                <wp:extent cx="5271770" cy="635"/>
                <wp:effectExtent l="12065" t="13970" r="12065" b="13970"/>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ACDF9C" id="Line 1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" o:allowincell="f"/>
            </w:pict>
          </mc:Fallback>
        </mc:AlternateContent>
      </w:r>
      <w:proofErr w:type="gramStart"/>
      <w:r w:rsidRPr="009C4381">
        <w:rPr>
          <w:bCs/>
          <w:sz w:val="22"/>
          <w:szCs w:val="22"/>
        </w:rPr>
        <w:t>located</w:t>
      </w:r>
      <w:proofErr w:type="gramEnd"/>
      <w:r w:rsidRPr="009C4381">
        <w:rPr>
          <w:bCs/>
          <w:sz w:val="22"/>
          <w:szCs w:val="22"/>
        </w:rPr>
        <w:t xml:space="preserve"> at </w:t>
      </w:r>
      <w:r w:rsidRPr="009C4381">
        <w:rPr>
          <w:bCs/>
          <w:sz w:val="22"/>
          <w:szCs w:val="22"/>
        </w:rPr>
        <w:tab/>
      </w:r>
    </w:p>
    <w:p w:rsidR="00914640" w:rsidRPr="009C4381" w:rsidRDefault="00914640" w:rsidP="00914640">
      <w:pPr>
        <w:rPr>
          <w:bCs/>
          <w:sz w:val="22"/>
          <w:szCs w:val="22"/>
        </w:rPr>
      </w:pPr>
      <w:r w:rsidRPr="009C4381">
        <w:rPr>
          <w:bCs/>
          <w:sz w:val="22"/>
          <w:szCs w:val="22"/>
        </w:rPr>
        <w:tab/>
      </w:r>
      <w:r w:rsidRPr="009C4381">
        <w:rPr>
          <w:bCs/>
          <w:sz w:val="22"/>
          <w:szCs w:val="22"/>
        </w:rPr>
        <w:tab/>
        <w:t xml:space="preserve"> (Number)</w:t>
      </w:r>
      <w:r w:rsidRPr="009C4381">
        <w:rPr>
          <w:bCs/>
          <w:sz w:val="22"/>
          <w:szCs w:val="22"/>
        </w:rPr>
        <w:tab/>
      </w:r>
      <w:r w:rsidRPr="009C4381">
        <w:rPr>
          <w:bCs/>
          <w:sz w:val="22"/>
          <w:szCs w:val="22"/>
        </w:rPr>
        <w:tab/>
        <w:t xml:space="preserve">                                         (Street)</w:t>
      </w: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60288" behindDoc="0" locked="0" layoutInCell="0" allowOverlap="1" wp14:anchorId="7FFF4131" wp14:editId="7E74F320">
                <wp:simplePos x="0" y="0"/>
                <wp:positionH relativeFrom="column">
                  <wp:posOffset>100330</wp:posOffset>
                </wp:positionH>
                <wp:positionV relativeFrom="paragraph">
                  <wp:posOffset>142240</wp:posOffset>
                </wp:positionV>
                <wp:extent cx="5751830" cy="26670"/>
                <wp:effectExtent l="5080" t="8890" r="5715" b="12065"/>
                <wp:wrapNone/>
                <wp:docPr id="4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9DB1CD" id="Line 1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PGgIAAC8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" o:allowincell="f"/>
            </w:pict>
          </mc:Fallback>
        </mc:AlternateContent>
      </w:r>
      <w:r w:rsidRPr="009C4381">
        <w:rPr>
          <w:bCs/>
          <w:sz w:val="22"/>
          <w:szCs w:val="22"/>
        </w:rPr>
        <w:tab/>
      </w:r>
      <w:r w:rsidRPr="009C4381">
        <w:rPr>
          <w:bCs/>
          <w:sz w:val="22"/>
          <w:szCs w:val="22"/>
        </w:rPr>
        <w:tab/>
      </w:r>
    </w:p>
    <w:p w:rsidR="00914640" w:rsidRPr="009C4381" w:rsidRDefault="00914640" w:rsidP="00914640">
      <w:pPr>
        <w:spacing w:before="120"/>
        <w:rPr>
          <w:bCs/>
          <w:sz w:val="22"/>
          <w:szCs w:val="22"/>
        </w:rPr>
      </w:pPr>
      <w:r w:rsidRPr="009C4381">
        <w:rPr>
          <w:bCs/>
          <w:sz w:val="22"/>
          <w:szCs w:val="22"/>
        </w:rPr>
        <w:tab/>
      </w:r>
      <w:r w:rsidRPr="009C4381">
        <w:rPr>
          <w:bCs/>
          <w:sz w:val="22"/>
          <w:szCs w:val="22"/>
        </w:rPr>
        <w:tab/>
        <w:t xml:space="preserve">      (City)</w: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(State)</w:t>
      </w:r>
      <w:r w:rsidRPr="009C4381">
        <w:rPr>
          <w:bCs/>
          <w:sz w:val="22"/>
          <w:szCs w:val="22"/>
        </w:rPr>
        <w:tab/>
      </w:r>
      <w:r w:rsidRPr="009C4381">
        <w:rPr>
          <w:bCs/>
          <w:sz w:val="22"/>
          <w:szCs w:val="22"/>
        </w:rPr>
        <w:tab/>
        <w:t xml:space="preserve">          (Zip)</w:t>
      </w:r>
    </w:p>
    <w:p w:rsidR="00914640" w:rsidRPr="009C4381" w:rsidRDefault="00914640" w:rsidP="00914640">
      <w:pPr>
        <w:rPr>
          <w:bCs/>
          <w:sz w:val="22"/>
          <w:szCs w:val="22"/>
        </w:rPr>
      </w:pP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61312" behindDoc="0" locked="0" layoutInCell="0" allowOverlap="1" wp14:anchorId="67A01C6B" wp14:editId="046F1036">
                <wp:simplePos x="0" y="0"/>
                <wp:positionH relativeFrom="column">
                  <wp:posOffset>3409950</wp:posOffset>
                </wp:positionH>
                <wp:positionV relativeFrom="paragraph">
                  <wp:posOffset>119380</wp:posOffset>
                </wp:positionV>
                <wp:extent cx="2286000" cy="0"/>
                <wp:effectExtent l="9525" t="5080" r="9525" b="13970"/>
                <wp:wrapNone/>
                <wp:docPr id="4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C2F121" id="Line 1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4pt" to="44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gt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" o:allowincell="f"/>
            </w:pict>
          </mc:Fallback>
        </mc:AlternateContent>
      </w:r>
      <w:proofErr w:type="gramStart"/>
      <w:r w:rsidRPr="009C4381">
        <w:rPr>
          <w:bCs/>
          <w:sz w:val="22"/>
          <w:szCs w:val="22"/>
        </w:rPr>
        <w:t>was</w:t>
      </w:r>
      <w:proofErr w:type="gramEnd"/>
      <w:r w:rsidRPr="009C4381">
        <w:rPr>
          <w:bCs/>
          <w:sz w:val="22"/>
          <w:szCs w:val="22"/>
        </w:rPr>
        <w:t xml:space="preserve"> offered an opportunity to bid on Solicitation No.</w:t>
      </w:r>
      <w:r w:rsidRPr="009C4381">
        <w:rPr>
          <w:bCs/>
          <w:sz w:val="22"/>
          <w:szCs w:val="22"/>
        </w:rPr>
        <w:tab/>
      </w:r>
      <w:r w:rsidRPr="009C4381">
        <w:rPr>
          <w:bCs/>
          <w:sz w:val="22"/>
          <w:szCs w:val="22"/>
        </w:rPr>
        <w:tab/>
        <w:t xml:space="preserve">                               </w:t>
      </w:r>
    </w:p>
    <w:p w:rsidR="00914640" w:rsidRPr="009C4381" w:rsidRDefault="00914640" w:rsidP="00914640">
      <w:pPr>
        <w:rPr>
          <w:bCs/>
          <w:sz w:val="22"/>
          <w:szCs w:val="22"/>
        </w:rPr>
      </w:pPr>
    </w:p>
    <w:p w:rsidR="00914640" w:rsidRPr="009C4381" w:rsidRDefault="00914640" w:rsidP="00914640">
      <w:pPr>
        <w:rPr>
          <w:bCs/>
          <w:sz w:val="22"/>
          <w:szCs w:val="22"/>
        </w:rPr>
      </w:pPr>
      <w:proofErr w:type="gramStart"/>
      <w:r w:rsidRPr="009C4381">
        <w:rPr>
          <w:bCs/>
          <w:sz w:val="22"/>
          <w:szCs w:val="22"/>
        </w:rPr>
        <w:t>in</w:t>
      </w:r>
      <w:proofErr w:type="gramEnd"/>
      <w:r w:rsidRPr="009C4381">
        <w:rPr>
          <w:bCs/>
          <w:sz w:val="22"/>
          <w:szCs w:val="22"/>
        </w:rPr>
        <w:t xml:space="preserve">                                       County by              </w:t>
      </w: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73600" behindDoc="0" locked="0" layoutInCell="0" allowOverlap="1" wp14:anchorId="33CDAB34" wp14:editId="742DBD95">
                <wp:simplePos x="0" y="0"/>
                <wp:positionH relativeFrom="column">
                  <wp:posOffset>2223135</wp:posOffset>
                </wp:positionH>
                <wp:positionV relativeFrom="paragraph">
                  <wp:posOffset>13335</wp:posOffset>
                </wp:positionV>
                <wp:extent cx="3314700" cy="0"/>
                <wp:effectExtent l="13335" t="13335" r="5715" b="5715"/>
                <wp:wrapNone/>
                <wp:docPr id="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D17ABB" id="Line 13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zu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" o:allowincell="f"/>
            </w:pict>
          </mc:Fallback>
        </mc:AlternateContent>
      </w:r>
      <w:r>
        <w:rPr>
          <w:bCs/>
          <w:noProof/>
          <w:sz w:val="22"/>
          <w:szCs w:val="22"/>
        </w:rPr>
        <mc:AlternateContent>
          <mc:Choice Requires="wps">
            <w:drawing>
              <wp:anchor distT="0" distB="0" distL="114300" distR="114300" simplePos="0" relativeHeight="251672576" behindDoc="0" locked="0" layoutInCell="0" allowOverlap="1" wp14:anchorId="19CEF936" wp14:editId="343B5EAA">
                <wp:simplePos x="0" y="0"/>
                <wp:positionH relativeFrom="column">
                  <wp:posOffset>165735</wp:posOffset>
                </wp:positionH>
                <wp:positionV relativeFrom="paragraph">
                  <wp:posOffset>13335</wp:posOffset>
                </wp:positionV>
                <wp:extent cx="1257300" cy="0"/>
                <wp:effectExtent l="13335" t="13335" r="5715" b="5715"/>
                <wp:wrapNone/>
                <wp:docPr id="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E10436" id="Line 13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Mi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" o:allowincell="f"/>
            </w:pict>
          </mc:Fallback>
        </mc:AlternateConten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(Name of Prime Contractor’s Firm)</w:t>
      </w:r>
    </w:p>
    <w:p w:rsidR="00914640" w:rsidRPr="009C4381" w:rsidRDefault="00914640" w:rsidP="00914640">
      <w:pPr>
        <w:rPr>
          <w:bCs/>
          <w:sz w:val="22"/>
          <w:szCs w:val="22"/>
        </w:rPr>
      </w:pPr>
    </w:p>
    <w:p w:rsidR="00914640" w:rsidRPr="009C4381" w:rsidRDefault="00914640" w:rsidP="00914640">
      <w:pPr>
        <w:rPr>
          <w:bCs/>
          <w:sz w:val="22"/>
          <w:szCs w:val="22"/>
        </w:rPr>
      </w:pPr>
      <w:r w:rsidRPr="009C4381">
        <w:rPr>
          <w:bCs/>
          <w:sz w:val="22"/>
          <w:szCs w:val="22"/>
        </w:rPr>
        <w:t>**********************************************************************************************</w:t>
      </w:r>
    </w:p>
    <w:p w:rsidR="00914640" w:rsidRPr="009C4381" w:rsidRDefault="00914640" w:rsidP="00914640">
      <w:pPr>
        <w:rPr>
          <w:bCs/>
          <w:sz w:val="22"/>
          <w:szCs w:val="22"/>
        </w:rPr>
      </w:pPr>
    </w:p>
    <w:p w:rsidR="00914640" w:rsidRPr="009C4381" w:rsidRDefault="00914640" w:rsidP="00914640">
      <w:pPr>
        <w:pStyle w:val="BodyText"/>
        <w:rPr>
          <w:bCs/>
          <w:szCs w:val="22"/>
        </w:rPr>
      </w:pPr>
      <w:r>
        <w:rPr>
          <w:bCs/>
          <w:noProof/>
          <w:szCs w:val="22"/>
        </w:rPr>
        <mc:AlternateContent>
          <mc:Choice Requires="wps">
            <w:drawing>
              <wp:anchor distT="0" distB="0" distL="114300" distR="114300" simplePos="0" relativeHeight="251662336" behindDoc="0" locked="0" layoutInCell="0" allowOverlap="1" wp14:anchorId="64AB75A0" wp14:editId="20CC5B1C">
                <wp:simplePos x="0" y="0"/>
                <wp:positionH relativeFrom="column">
                  <wp:posOffset>457200</wp:posOffset>
                </wp:positionH>
                <wp:positionV relativeFrom="paragraph">
                  <wp:posOffset>170180</wp:posOffset>
                </wp:positionV>
                <wp:extent cx="2834640" cy="0"/>
                <wp:effectExtent l="9525" t="8255" r="13335" b="10795"/>
                <wp:wrapNone/>
                <wp:docPr id="3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9E0D9" id="Line 1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bVEwIAACs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" o:allowincell="f"/>
            </w:pict>
          </mc:Fallback>
        </mc:AlternateContent>
      </w:r>
      <w:r w:rsidRPr="009C4381">
        <w:rPr>
          <w:bCs/>
          <w:szCs w:val="22"/>
        </w:rPr>
        <w:t xml:space="preserve">2.  </w:t>
      </w:r>
      <w:r w:rsidRPr="009C4381">
        <w:rPr>
          <w:bCs/>
          <w:szCs w:val="22"/>
        </w:rPr>
        <w:tab/>
        <w:t xml:space="preserve">                                                                                   (Minority Firm), is either unavailable for the </w:t>
      </w:r>
    </w:p>
    <w:p w:rsidR="00914640" w:rsidRPr="009C4381" w:rsidRDefault="00914640" w:rsidP="00914640">
      <w:pPr>
        <w:pStyle w:val="BodyText"/>
        <w:rPr>
          <w:bCs/>
          <w:szCs w:val="22"/>
        </w:rPr>
      </w:pPr>
    </w:p>
    <w:p w:rsidR="00914640" w:rsidRPr="009C4381" w:rsidRDefault="00914640" w:rsidP="00914640">
      <w:pPr>
        <w:pStyle w:val="BodyText"/>
        <w:rPr>
          <w:bCs/>
          <w:szCs w:val="22"/>
        </w:rPr>
      </w:pPr>
      <w:proofErr w:type="gramStart"/>
      <w:r w:rsidRPr="009C4381">
        <w:rPr>
          <w:bCs/>
          <w:szCs w:val="22"/>
        </w:rPr>
        <w:t>work/service</w:t>
      </w:r>
      <w:proofErr w:type="gramEnd"/>
      <w:r w:rsidRPr="009C4381">
        <w:rPr>
          <w:bCs/>
          <w:szCs w:val="22"/>
        </w:rPr>
        <w:t xml:space="preserve"> or unable to prepare a bid for this project for the following reason(s):</w:t>
      </w:r>
    </w:p>
    <w:p w:rsidR="00914640" w:rsidRPr="009C4381" w:rsidRDefault="00914640" w:rsidP="00914640">
      <w:pPr>
        <w:spacing w:before="120"/>
        <w:rPr>
          <w:bCs/>
          <w:sz w:val="22"/>
          <w:szCs w:val="22"/>
        </w:rPr>
      </w:pP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63360" behindDoc="0" locked="0" layoutInCell="0" allowOverlap="1" wp14:anchorId="5AD00ECC" wp14:editId="7AD488D7">
                <wp:simplePos x="0" y="0"/>
                <wp:positionH relativeFrom="column">
                  <wp:posOffset>0</wp:posOffset>
                </wp:positionH>
                <wp:positionV relativeFrom="paragraph">
                  <wp:posOffset>58420</wp:posOffset>
                </wp:positionV>
                <wp:extent cx="5943600" cy="0"/>
                <wp:effectExtent l="9525" t="10795" r="9525" b="8255"/>
                <wp:wrapNone/>
                <wp:docPr id="3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7F8A8" id="Line 12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a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" o:allowincell="f"/>
            </w:pict>
          </mc:Fallback>
        </mc:AlternateContent>
      </w:r>
      <w:r>
        <w:rPr>
          <w:bCs/>
          <w:noProof/>
          <w:sz w:val="22"/>
          <w:szCs w:val="22"/>
        </w:rPr>
        <mc:AlternateContent>
          <mc:Choice Requires="wps">
            <w:drawing>
              <wp:anchor distT="0" distB="0" distL="114300" distR="114300" simplePos="0" relativeHeight="251665408" behindDoc="0" locked="0" layoutInCell="0" allowOverlap="1" wp14:anchorId="46928D0D" wp14:editId="7F3A09C1">
                <wp:simplePos x="0" y="0"/>
                <wp:positionH relativeFrom="column">
                  <wp:posOffset>0</wp:posOffset>
                </wp:positionH>
                <wp:positionV relativeFrom="paragraph">
                  <wp:posOffset>650240</wp:posOffset>
                </wp:positionV>
                <wp:extent cx="5943600" cy="0"/>
                <wp:effectExtent l="9525" t="12065" r="9525" b="6985"/>
                <wp:wrapNone/>
                <wp:docPr id="3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D935E7" id="Line 12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pt" to="468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Jc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" o:allowincell="f"/>
            </w:pict>
          </mc:Fallback>
        </mc:AlternateContent>
      </w:r>
      <w:r w:rsidRPr="009C4381">
        <w:rPr>
          <w:bCs/>
          <w:sz w:val="22"/>
          <w:szCs w:val="22"/>
        </w:rPr>
        <w:tab/>
      </w:r>
    </w:p>
    <w:p w:rsidR="00914640" w:rsidRPr="009C4381" w:rsidRDefault="00914640" w:rsidP="00914640">
      <w:pPr>
        <w:rPr>
          <w:bCs/>
          <w:sz w:val="22"/>
          <w:szCs w:val="22"/>
        </w:rPr>
      </w:pP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64384" behindDoc="0" locked="0" layoutInCell="0" allowOverlap="1" wp14:anchorId="70952FBD" wp14:editId="265564F7">
                <wp:simplePos x="0" y="0"/>
                <wp:positionH relativeFrom="column">
                  <wp:posOffset>0</wp:posOffset>
                </wp:positionH>
                <wp:positionV relativeFrom="paragraph">
                  <wp:posOffset>26035</wp:posOffset>
                </wp:positionV>
                <wp:extent cx="5943600" cy="0"/>
                <wp:effectExtent l="9525" t="6985" r="9525" b="12065"/>
                <wp:wrapNone/>
                <wp:docPr id="3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4247E4" id="Line 12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L7HAIAADU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" o:allowincell="f"/>
            </w:pict>
          </mc:Fallback>
        </mc:AlternateContent>
      </w:r>
    </w:p>
    <w:p w:rsidR="00914640" w:rsidRPr="009C4381" w:rsidRDefault="00914640" w:rsidP="00914640">
      <w:pPr>
        <w:rPr>
          <w:bCs/>
          <w:sz w:val="22"/>
          <w:szCs w:val="22"/>
        </w:rPr>
      </w:pPr>
    </w:p>
    <w:p w:rsidR="00914640" w:rsidRPr="009C4381" w:rsidRDefault="00914640" w:rsidP="00914640">
      <w:pPr>
        <w:rPr>
          <w:bCs/>
          <w:sz w:val="22"/>
          <w:szCs w:val="22"/>
        </w:rPr>
      </w:pP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66432" behindDoc="0" locked="0" layoutInCell="0" allowOverlap="1" wp14:anchorId="350F2296" wp14:editId="20AE9994">
                <wp:simplePos x="0" y="0"/>
                <wp:positionH relativeFrom="column">
                  <wp:posOffset>40005</wp:posOffset>
                </wp:positionH>
                <wp:positionV relativeFrom="paragraph">
                  <wp:posOffset>107315</wp:posOffset>
                </wp:positionV>
                <wp:extent cx="2377440" cy="0"/>
                <wp:effectExtent l="11430" t="12065" r="11430" b="6985"/>
                <wp:wrapNone/>
                <wp:docPr id="3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E87272" id="Line 1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45pt" to="19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7FQ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" o:allowincell="f"/>
            </w:pict>
          </mc:Fallback>
        </mc:AlternateContent>
      </w:r>
      <w:r>
        <w:rPr>
          <w:bCs/>
          <w:noProof/>
          <w:sz w:val="22"/>
          <w:szCs w:val="22"/>
        </w:rPr>
        <mc:AlternateContent>
          <mc:Choice Requires="wps">
            <w:drawing>
              <wp:anchor distT="0" distB="0" distL="114300" distR="114300" simplePos="0" relativeHeight="251668480" behindDoc="0" locked="0" layoutInCell="0" allowOverlap="1" wp14:anchorId="6546885F" wp14:editId="5DEA9AE6">
                <wp:simplePos x="0" y="0"/>
                <wp:positionH relativeFrom="column">
                  <wp:posOffset>5303520</wp:posOffset>
                </wp:positionH>
                <wp:positionV relativeFrom="paragraph">
                  <wp:posOffset>140335</wp:posOffset>
                </wp:positionV>
                <wp:extent cx="640080" cy="0"/>
                <wp:effectExtent l="7620" t="6985" r="9525" b="12065"/>
                <wp:wrapNone/>
                <wp:docPr id="3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8845B8" id="Line 1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dg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67456" behindDoc="0" locked="0" layoutInCell="0" allowOverlap="1" wp14:anchorId="0C454319" wp14:editId="582BCBE1">
                <wp:simplePos x="0" y="0"/>
                <wp:positionH relativeFrom="column">
                  <wp:posOffset>3200400</wp:posOffset>
                </wp:positionH>
                <wp:positionV relativeFrom="paragraph">
                  <wp:posOffset>140335</wp:posOffset>
                </wp:positionV>
                <wp:extent cx="1371600" cy="0"/>
                <wp:effectExtent l="9525" t="6985" r="9525" b="12065"/>
                <wp:wrapNone/>
                <wp:docPr id="3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B5617" id="Line 1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05pt" to="5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Ho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" o:allowincell="f"/>
            </w:pict>
          </mc:Fallback>
        </mc:AlternateConten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w: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p>
    <w:p w:rsidR="00914640" w:rsidRPr="009C4381" w:rsidRDefault="00914640" w:rsidP="00914640">
      <w:pPr>
        <w:rPr>
          <w:bCs/>
          <w:sz w:val="22"/>
          <w:szCs w:val="22"/>
        </w:rPr>
      </w:pPr>
      <w:r w:rsidRPr="009C4381">
        <w:rPr>
          <w:b/>
          <w:sz w:val="22"/>
          <w:szCs w:val="22"/>
        </w:rPr>
        <w:t>Signature of Minority Firm’s</w:t>
      </w:r>
      <w:r w:rsidRPr="009C4381">
        <w:rPr>
          <w:b/>
          <w:color w:val="FF0000"/>
          <w:sz w:val="22"/>
          <w:szCs w:val="22"/>
        </w:rPr>
        <w:t xml:space="preserve"> </w:t>
      </w:r>
      <w:r w:rsidRPr="009C4381">
        <w:rPr>
          <w:b/>
          <w:sz w:val="22"/>
          <w:szCs w:val="22"/>
        </w:rPr>
        <w:t>MBE Rep</w:t>
      </w:r>
      <w:r w:rsidRPr="00C43DEE">
        <w:rPr>
          <w:b/>
          <w:sz w:val="22"/>
          <w:szCs w:val="22"/>
        </w:rPr>
        <w:t>resentative</w:t>
      </w:r>
      <w:r w:rsidRPr="00C43DEE">
        <w:rPr>
          <w:b/>
          <w:sz w:val="22"/>
          <w:szCs w:val="22"/>
        </w:rPr>
        <w:tab/>
      </w:r>
      <w:r w:rsidRPr="00C43DEE">
        <w:rPr>
          <w:b/>
          <w:sz w:val="22"/>
          <w:szCs w:val="22"/>
        </w:rPr>
        <w:tab/>
      </w:r>
      <w:r w:rsidRPr="009C4381">
        <w:rPr>
          <w:b/>
          <w:sz w:val="22"/>
          <w:szCs w:val="22"/>
        </w:rPr>
        <w:t>Title</w:t>
      </w:r>
      <w:r w:rsidRPr="009C4381">
        <w:rPr>
          <w:b/>
          <w:sz w:val="22"/>
          <w:szCs w:val="22"/>
        </w:rPr>
        <w:tab/>
      </w:r>
      <w:r w:rsidRPr="009C4381">
        <w:rPr>
          <w:b/>
          <w:sz w:val="22"/>
          <w:szCs w:val="22"/>
        </w:rPr>
        <w:tab/>
      </w:r>
      <w:r w:rsidRPr="009C4381">
        <w:rPr>
          <w:b/>
          <w:sz w:val="22"/>
          <w:szCs w:val="22"/>
        </w:rPr>
        <w:tab/>
      </w:r>
      <w:r w:rsidRPr="009C4381">
        <w:rPr>
          <w:b/>
          <w:sz w:val="22"/>
          <w:szCs w:val="22"/>
        </w:rPr>
        <w:tab/>
        <w:t>Date</w:t>
      </w:r>
      <w:r w:rsidRPr="009C4381">
        <w:rPr>
          <w:b/>
          <w:sz w:val="22"/>
          <w:szCs w:val="22"/>
        </w:rPr>
        <w:tab/>
      </w:r>
    </w:p>
    <w:p w:rsidR="00914640" w:rsidRPr="009C4381" w:rsidRDefault="00914640" w:rsidP="00914640">
      <w:pPr>
        <w:rPr>
          <w:bCs/>
          <w:sz w:val="22"/>
          <w:szCs w:val="22"/>
        </w:rPr>
      </w:pPr>
    </w:p>
    <w:p w:rsidR="00914640" w:rsidRPr="009C4381" w:rsidRDefault="00914640" w:rsidP="00914640">
      <w:pPr>
        <w:pStyle w:val="Header"/>
        <w:tabs>
          <w:tab w:val="clear" w:pos="4320"/>
          <w:tab w:val="clear" w:pos="8640"/>
        </w:tabs>
        <w:rPr>
          <w:bCs/>
          <w:sz w:val="22"/>
          <w:szCs w:val="22"/>
        </w:rPr>
      </w:pPr>
    </w:p>
    <w:p w:rsidR="00914640" w:rsidRPr="009C4381" w:rsidRDefault="00914640" w:rsidP="00914640">
      <w:pPr>
        <w:tabs>
          <w:tab w:val="center" w:pos="4680"/>
        </w:tabs>
        <w:rPr>
          <w:bCs/>
          <w:sz w:val="22"/>
          <w:szCs w:val="22"/>
        </w:rPr>
      </w:pPr>
      <w:r>
        <w:rPr>
          <w:bCs/>
          <w:noProof/>
          <w:sz w:val="22"/>
          <w:szCs w:val="22"/>
        </w:rPr>
        <mc:AlternateContent>
          <mc:Choice Requires="wps">
            <w:drawing>
              <wp:anchor distT="0" distB="0" distL="114300" distR="114300" simplePos="0" relativeHeight="251676672" behindDoc="0" locked="0" layoutInCell="0" allowOverlap="1" wp14:anchorId="2339609D" wp14:editId="6B3C33C2">
                <wp:simplePos x="0" y="0"/>
                <wp:positionH relativeFrom="column">
                  <wp:posOffset>3251835</wp:posOffset>
                </wp:positionH>
                <wp:positionV relativeFrom="paragraph">
                  <wp:posOffset>99695</wp:posOffset>
                </wp:positionV>
                <wp:extent cx="2743200" cy="0"/>
                <wp:effectExtent l="13335" t="13970" r="5715" b="5080"/>
                <wp:wrapNone/>
                <wp:docPr id="3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6B33C3" id="Line 1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7.85pt" to="472.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u+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75648" behindDoc="0" locked="0" layoutInCell="0" allowOverlap="1" wp14:anchorId="7F9A99AD" wp14:editId="690679F5">
                <wp:simplePos x="0" y="0"/>
                <wp:positionH relativeFrom="column">
                  <wp:posOffset>51435</wp:posOffset>
                </wp:positionH>
                <wp:positionV relativeFrom="paragraph">
                  <wp:posOffset>99695</wp:posOffset>
                </wp:positionV>
                <wp:extent cx="2286000" cy="0"/>
                <wp:effectExtent l="13335" t="13970" r="5715" b="5080"/>
                <wp:wrapNone/>
                <wp:docPr id="2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BB3957" id="Line 13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85pt" to="18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HKFQ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" o:allowincell="f"/>
            </w:pict>
          </mc:Fallback>
        </mc:AlternateContent>
      </w:r>
      <w:r w:rsidRPr="009C4381">
        <w:rPr>
          <w:bCs/>
          <w:sz w:val="22"/>
          <w:szCs w:val="22"/>
        </w:rPr>
        <w:tab/>
      </w:r>
    </w:p>
    <w:p w:rsidR="00914640" w:rsidRPr="009C4381" w:rsidRDefault="00914640" w:rsidP="00914640">
      <w:pPr>
        <w:pStyle w:val="Heading3"/>
        <w:tabs>
          <w:tab w:val="left" w:pos="6255"/>
        </w:tabs>
        <w:jc w:val="left"/>
        <w:rPr>
          <w:rFonts w:ascii="Times New Roman" w:hAnsi="Times New Roman"/>
          <w:b w:val="0"/>
          <w:sz w:val="22"/>
          <w:szCs w:val="22"/>
        </w:rPr>
      </w:pPr>
      <w:bookmarkStart w:id="21" w:name="_Toc398127450"/>
      <w:bookmarkStart w:id="22" w:name="_Toc398717277"/>
      <w:bookmarkStart w:id="23" w:name="_Toc398717374"/>
      <w:bookmarkStart w:id="24" w:name="_Toc398718041"/>
      <w:bookmarkStart w:id="25" w:name="_Toc414803017"/>
      <w:bookmarkStart w:id="26" w:name="_Toc415426036"/>
      <w:bookmarkStart w:id="27" w:name="_Toc417043256"/>
      <w:bookmarkStart w:id="28" w:name="_Toc433720325"/>
      <w:bookmarkStart w:id="29" w:name="_Toc433720423"/>
      <w:bookmarkStart w:id="30" w:name="_Toc455591808"/>
      <w:bookmarkStart w:id="31" w:name="_Toc455591936"/>
      <w:bookmarkStart w:id="32" w:name="_Toc456370356"/>
      <w:bookmarkStart w:id="33" w:name="_Toc456370481"/>
      <w:bookmarkStart w:id="34" w:name="_Toc467597340"/>
      <w:bookmarkStart w:id="35" w:name="_Toc472701941"/>
      <w:bookmarkStart w:id="36" w:name="_Toc472702360"/>
      <w:bookmarkStart w:id="37" w:name="_Toc472702518"/>
      <w:bookmarkStart w:id="38" w:name="_Toc476128116"/>
      <w:bookmarkStart w:id="39" w:name="_Toc476146767"/>
      <w:r w:rsidRPr="009C4381">
        <w:rPr>
          <w:rFonts w:ascii="Times New Roman" w:hAnsi="Times New Roman"/>
          <w:b w:val="0"/>
          <w:sz w:val="22"/>
          <w:szCs w:val="22"/>
        </w:rPr>
        <w:t xml:space="preserve">MDOT Certification # </w:t>
      </w:r>
      <w:r w:rsidRPr="009C4381">
        <w:rPr>
          <w:rFonts w:ascii="Times New Roman" w:hAnsi="Times New Roman"/>
          <w:b w:val="0"/>
          <w:sz w:val="22"/>
          <w:szCs w:val="22"/>
        </w:rPr>
        <w:tab/>
        <w:t xml:space="preserve">        Telephone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914640" w:rsidRPr="009C4381" w:rsidRDefault="00914640" w:rsidP="00914640">
      <w:pPr>
        <w:pBdr>
          <w:bottom w:val="dotted" w:sz="24" w:space="1" w:color="auto"/>
        </w:pBdr>
        <w:rPr>
          <w:bCs/>
          <w:sz w:val="22"/>
          <w:szCs w:val="22"/>
        </w:rPr>
      </w:pPr>
    </w:p>
    <w:p w:rsidR="00914640" w:rsidRPr="009C4381" w:rsidRDefault="00914640" w:rsidP="00914640">
      <w:pPr>
        <w:rPr>
          <w:bCs/>
          <w:sz w:val="22"/>
          <w:szCs w:val="22"/>
        </w:rPr>
      </w:pPr>
    </w:p>
    <w:p w:rsidR="00914640" w:rsidRPr="009C4381" w:rsidRDefault="00914640" w:rsidP="00914640">
      <w:pPr>
        <w:numPr>
          <w:ilvl w:val="0"/>
          <w:numId w:val="26"/>
        </w:numPr>
        <w:rPr>
          <w:bCs/>
          <w:sz w:val="22"/>
          <w:szCs w:val="22"/>
        </w:rPr>
      </w:pPr>
      <w:r w:rsidRPr="009C4381">
        <w:rPr>
          <w:bCs/>
          <w:sz w:val="22"/>
          <w:szCs w:val="22"/>
        </w:rPr>
        <w:t xml:space="preserve">To be completed by the prime contractor if Section 2 of this form is </w:t>
      </w:r>
      <w:r w:rsidRPr="009C4381">
        <w:rPr>
          <w:bCs/>
          <w:sz w:val="22"/>
          <w:szCs w:val="22"/>
          <w:u w:val="single"/>
        </w:rPr>
        <w:t>not</w:t>
      </w:r>
      <w:r w:rsidRPr="009C4381">
        <w:rPr>
          <w:bCs/>
          <w:sz w:val="22"/>
          <w:szCs w:val="22"/>
        </w:rPr>
        <w:t xml:space="preserve"> completed by the minority firm.</w:t>
      </w:r>
    </w:p>
    <w:p w:rsidR="00914640" w:rsidRPr="009C4381" w:rsidRDefault="00914640" w:rsidP="00914640">
      <w:pPr>
        <w:rPr>
          <w:bCs/>
          <w:sz w:val="22"/>
          <w:szCs w:val="22"/>
        </w:rPr>
      </w:pPr>
    </w:p>
    <w:p w:rsidR="00914640" w:rsidRPr="009C4381" w:rsidRDefault="00914640" w:rsidP="00914640">
      <w:pPr>
        <w:jc w:val="both"/>
        <w:rPr>
          <w:bCs/>
          <w:sz w:val="22"/>
          <w:szCs w:val="22"/>
        </w:rPr>
      </w:pPr>
      <w:r w:rsidRPr="009C4381">
        <w:rPr>
          <w:bCs/>
          <w:sz w:val="22"/>
          <w:szCs w:val="22"/>
        </w:rP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p>
    <w:p w:rsidR="00914640" w:rsidRPr="009C4381" w:rsidRDefault="00914640" w:rsidP="00914640">
      <w:pPr>
        <w:rPr>
          <w:bCs/>
          <w:sz w:val="22"/>
          <w:szCs w:val="22"/>
        </w:rPr>
      </w:pPr>
    </w:p>
    <w:p w:rsidR="00914640" w:rsidRPr="009C4381" w:rsidRDefault="00914640" w:rsidP="00914640">
      <w:pPr>
        <w:rPr>
          <w:bCs/>
          <w:sz w:val="22"/>
          <w:szCs w:val="22"/>
        </w:rPr>
      </w:pPr>
    </w:p>
    <w:p w:rsidR="00914640" w:rsidRPr="009C4381" w:rsidRDefault="00914640" w:rsidP="00914640">
      <w:pPr>
        <w:rPr>
          <w:bCs/>
          <w:sz w:val="22"/>
          <w:szCs w:val="22"/>
        </w:rPr>
      </w:pPr>
    </w:p>
    <w:p w:rsidR="00914640" w:rsidRPr="009C4381" w:rsidRDefault="00914640" w:rsidP="00914640">
      <w:pPr>
        <w:rPr>
          <w:bCs/>
          <w:sz w:val="22"/>
          <w:szCs w:val="22"/>
        </w:rPr>
      </w:pPr>
      <w:r>
        <w:rPr>
          <w:bCs/>
          <w:noProof/>
          <w:sz w:val="22"/>
          <w:szCs w:val="22"/>
        </w:rPr>
        <mc:AlternateContent>
          <mc:Choice Requires="wps">
            <w:drawing>
              <wp:anchor distT="0" distB="0" distL="114300" distR="114300" simplePos="0" relativeHeight="251671552" behindDoc="0" locked="0" layoutInCell="0" allowOverlap="1" wp14:anchorId="38818C70" wp14:editId="5CF575C2">
                <wp:simplePos x="0" y="0"/>
                <wp:positionH relativeFrom="column">
                  <wp:posOffset>5394960</wp:posOffset>
                </wp:positionH>
                <wp:positionV relativeFrom="paragraph">
                  <wp:posOffset>137795</wp:posOffset>
                </wp:positionV>
                <wp:extent cx="640080" cy="0"/>
                <wp:effectExtent l="13335" t="13970" r="13335" b="508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E6A8AD" id="Line 1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0.85pt" to="47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n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" o:allowincell="f"/>
            </w:pict>
          </mc:Fallback>
        </mc:AlternateContent>
      </w:r>
      <w:r>
        <w:rPr>
          <w:bCs/>
          <w:noProof/>
          <w:sz w:val="22"/>
          <w:szCs w:val="22"/>
        </w:rPr>
        <mc:AlternateContent>
          <mc:Choice Requires="wps">
            <w:drawing>
              <wp:anchor distT="0" distB="0" distL="114300" distR="114300" simplePos="0" relativeHeight="251670528" behindDoc="0" locked="0" layoutInCell="0" allowOverlap="1" wp14:anchorId="4FB381D8" wp14:editId="34892AAA">
                <wp:simplePos x="0" y="0"/>
                <wp:positionH relativeFrom="column">
                  <wp:posOffset>3200400</wp:posOffset>
                </wp:positionH>
                <wp:positionV relativeFrom="paragraph">
                  <wp:posOffset>137795</wp:posOffset>
                </wp:positionV>
                <wp:extent cx="1371600" cy="0"/>
                <wp:effectExtent l="9525" t="13970" r="9525" b="5080"/>
                <wp:wrapNone/>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49ED5D" id="Line 1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85pt" to="5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v0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oCSNF&#10;WtBoKxRH2XgcmtMZl0NMqXY2lEfP6tVsNf3ukNJlQ9SBR5JvFwOJWchI3qWEjTNwxb77ohnEkKPX&#10;sVPn2rYBEnqAzlGQy10QfvaIwmE2fsp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" o:allowincell="f"/>
            </w:pict>
          </mc:Fallback>
        </mc:AlternateContent>
      </w:r>
      <w:r>
        <w:rPr>
          <w:bCs/>
          <w:noProof/>
          <w:sz w:val="22"/>
          <w:szCs w:val="22"/>
        </w:rPr>
        <mc:AlternateContent>
          <mc:Choice Requires="wps">
            <w:drawing>
              <wp:anchor distT="0" distB="0" distL="114300" distR="114300" simplePos="0" relativeHeight="251669504" behindDoc="0" locked="0" layoutInCell="0" allowOverlap="1" wp14:anchorId="0D368484" wp14:editId="7F867DBD">
                <wp:simplePos x="0" y="0"/>
                <wp:positionH relativeFrom="column">
                  <wp:posOffset>0</wp:posOffset>
                </wp:positionH>
                <wp:positionV relativeFrom="paragraph">
                  <wp:posOffset>137795</wp:posOffset>
                </wp:positionV>
                <wp:extent cx="2377440" cy="0"/>
                <wp:effectExtent l="9525" t="13970" r="13335" b="5080"/>
                <wp:wrapNone/>
                <wp:docPr id="2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318520" id="Line 1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18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PZFQIAACs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" o:allowincell="f"/>
            </w:pict>
          </mc:Fallback>
        </mc:AlternateConten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p>
    <w:p w:rsidR="00914640" w:rsidRPr="009C4381" w:rsidRDefault="00914640" w:rsidP="00914640">
      <w:pPr>
        <w:rPr>
          <w:bCs/>
          <w:sz w:val="22"/>
          <w:szCs w:val="22"/>
        </w:rPr>
      </w:pPr>
      <w:r w:rsidRPr="009C4381">
        <w:rPr>
          <w:bCs/>
          <w:sz w:val="22"/>
          <w:szCs w:val="22"/>
        </w:rPr>
        <w:t xml:space="preserve">           Signature of Prime Contractor</w:t>
      </w:r>
      <w:r w:rsidRPr="009C4381">
        <w:rPr>
          <w:bCs/>
          <w:sz w:val="22"/>
          <w:szCs w:val="22"/>
        </w:rPr>
        <w:tab/>
      </w:r>
      <w:r w:rsidRPr="009C4381">
        <w:rPr>
          <w:bCs/>
          <w:sz w:val="22"/>
          <w:szCs w:val="22"/>
        </w:rPr>
        <w:tab/>
      </w:r>
      <w:r w:rsidRPr="009C4381">
        <w:rPr>
          <w:bCs/>
          <w:sz w:val="22"/>
          <w:szCs w:val="22"/>
        </w:rPr>
        <w:tab/>
      </w:r>
      <w:r w:rsidRPr="009C4381">
        <w:rPr>
          <w:bCs/>
          <w:sz w:val="22"/>
          <w:szCs w:val="22"/>
        </w:rPr>
        <w:tab/>
        <w:t>Title</w:t>
      </w:r>
      <w:r w:rsidRPr="009C4381">
        <w:rPr>
          <w:bCs/>
          <w:sz w:val="22"/>
          <w:szCs w:val="22"/>
        </w:rPr>
        <w:tab/>
      </w:r>
      <w:r w:rsidRPr="009C4381">
        <w:rPr>
          <w:bCs/>
          <w:sz w:val="22"/>
          <w:szCs w:val="22"/>
        </w:rPr>
        <w:tab/>
      </w:r>
      <w:r w:rsidRPr="009C4381">
        <w:rPr>
          <w:bCs/>
          <w:sz w:val="22"/>
          <w:szCs w:val="22"/>
        </w:rPr>
        <w:tab/>
      </w:r>
      <w:r w:rsidRPr="009C4381">
        <w:rPr>
          <w:bCs/>
          <w:sz w:val="22"/>
          <w:szCs w:val="22"/>
        </w:rPr>
        <w:tab/>
        <w:t xml:space="preserve">   Date</w:t>
      </w:r>
    </w:p>
    <w:p w:rsidR="00914640" w:rsidRPr="009C4381" w:rsidRDefault="00914640" w:rsidP="00914640">
      <w:pPr>
        <w:rPr>
          <w:bCs/>
          <w:sz w:val="22"/>
          <w:szCs w:val="22"/>
        </w:rPr>
      </w:pPr>
      <w:r w:rsidRPr="009C4381">
        <w:rPr>
          <w:bCs/>
          <w:sz w:val="22"/>
          <w:szCs w:val="22"/>
        </w:rPr>
        <w:tab/>
      </w:r>
      <w:r w:rsidRPr="009C4381">
        <w:rPr>
          <w:bCs/>
          <w:sz w:val="22"/>
          <w:szCs w:val="22"/>
        </w:rPr>
        <w:tab/>
      </w:r>
    </w:p>
    <w:p w:rsidR="00914640" w:rsidRPr="009C4381" w:rsidRDefault="00914640" w:rsidP="00914640">
      <w:pPr>
        <w:pStyle w:val="BodyText2"/>
        <w:jc w:val="center"/>
        <w:rPr>
          <w:b/>
          <w:smallCaps/>
          <w:sz w:val="28"/>
          <w:szCs w:val="28"/>
        </w:rPr>
      </w:pPr>
      <w:r w:rsidRPr="00B80E26">
        <w:rPr>
          <w:b/>
          <w:sz w:val="28"/>
          <w:szCs w:val="28"/>
        </w:rPr>
        <w:t>MBE</w:t>
      </w:r>
      <w:r>
        <w:rPr>
          <w:b/>
          <w:sz w:val="28"/>
          <w:szCs w:val="28"/>
        </w:rPr>
        <w:t xml:space="preserve"> TORFP</w:t>
      </w:r>
      <w:r w:rsidRPr="00B80E26">
        <w:rPr>
          <w:b/>
          <w:sz w:val="28"/>
          <w:szCs w:val="28"/>
        </w:rPr>
        <w:t xml:space="preserve"> A</w:t>
      </w:r>
      <w:r>
        <w:rPr>
          <w:b/>
          <w:sz w:val="28"/>
          <w:szCs w:val="28"/>
        </w:rPr>
        <w:t>TTACHMENT</w:t>
      </w:r>
      <w:r w:rsidRPr="00B80E26">
        <w:rPr>
          <w:b/>
          <w:sz w:val="28"/>
          <w:szCs w:val="28"/>
        </w:rPr>
        <w:t xml:space="preserve"> </w:t>
      </w:r>
      <w:r w:rsidRPr="009C4381">
        <w:rPr>
          <w:b/>
          <w:smallCaps/>
          <w:sz w:val="28"/>
          <w:szCs w:val="28"/>
        </w:rPr>
        <w:t>D-1C</w:t>
      </w:r>
    </w:p>
    <w:p w:rsidR="00914640" w:rsidRPr="009C4381" w:rsidRDefault="00914640" w:rsidP="00914640">
      <w:pPr>
        <w:pStyle w:val="BodyText2"/>
        <w:jc w:val="center"/>
        <w:rPr>
          <w:b/>
          <w:smallCaps/>
          <w:sz w:val="28"/>
          <w:szCs w:val="28"/>
          <w:u w:val="single"/>
        </w:rPr>
      </w:pPr>
      <w:r w:rsidRPr="009C4381">
        <w:rPr>
          <w:b/>
          <w:smallCaps/>
          <w:sz w:val="28"/>
          <w:szCs w:val="28"/>
          <w:u w:val="single"/>
        </w:rPr>
        <w:t>GOOD FAITH EFFORTS DOCUMENTATION TO SUPPORT WAIVER REQUEST</w:t>
      </w:r>
    </w:p>
    <w:p w:rsidR="00914640" w:rsidRPr="009C4381" w:rsidRDefault="00914640" w:rsidP="00914640">
      <w:pPr>
        <w:pStyle w:val="BodyText2"/>
        <w:rPr>
          <w:b/>
          <w:smallCaps/>
          <w:u w:val="single"/>
        </w:rPr>
      </w:pPr>
    </w:p>
    <w:p w:rsidR="00914640" w:rsidRPr="009C4381" w:rsidRDefault="00914640" w:rsidP="00914640">
      <w:pPr>
        <w:pStyle w:val="BodyText2"/>
        <w:jc w:val="center"/>
        <w:rPr>
          <w:b/>
          <w:smallCaps/>
          <w:szCs w:val="22"/>
        </w:rPr>
      </w:pPr>
      <w:r w:rsidRPr="009C4381">
        <w:rPr>
          <w:b/>
          <w:smallCaps/>
          <w:szCs w:val="22"/>
        </w:rPr>
        <w:t>Page __ of ___</w:t>
      </w:r>
    </w:p>
    <w:p w:rsidR="00914640" w:rsidRPr="009C4381" w:rsidRDefault="00914640" w:rsidP="00914640">
      <w:pPr>
        <w:pStyle w:val="BodyText2"/>
        <w:rPr>
          <w:b/>
          <w:smallCaps/>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914640" w:rsidRPr="009C4381" w:rsidTr="00C57847">
        <w:tc>
          <w:tcPr>
            <w:tcW w:w="2988" w:type="dxa"/>
          </w:tcPr>
          <w:p w:rsidR="00914640" w:rsidRPr="009C4381" w:rsidRDefault="00914640" w:rsidP="00C57847">
            <w:pPr>
              <w:rPr>
                <w:b/>
                <w:bCs/>
                <w:sz w:val="22"/>
                <w:szCs w:val="22"/>
              </w:rPr>
            </w:pPr>
            <w:r w:rsidRPr="009C4381">
              <w:rPr>
                <w:b/>
                <w:bCs/>
                <w:sz w:val="22"/>
                <w:szCs w:val="22"/>
              </w:rPr>
              <w:t>Prime Contractor</w:t>
            </w:r>
          </w:p>
        </w:tc>
        <w:tc>
          <w:tcPr>
            <w:tcW w:w="4320" w:type="dxa"/>
          </w:tcPr>
          <w:p w:rsidR="00914640" w:rsidRPr="009C4381" w:rsidRDefault="00914640" w:rsidP="00C57847">
            <w:pPr>
              <w:rPr>
                <w:b/>
                <w:bCs/>
                <w:sz w:val="22"/>
                <w:szCs w:val="22"/>
              </w:rPr>
            </w:pPr>
            <w:r w:rsidRPr="009C4381">
              <w:rPr>
                <w:b/>
                <w:bCs/>
                <w:sz w:val="22"/>
                <w:szCs w:val="22"/>
              </w:rPr>
              <w:t>Project Description</w:t>
            </w:r>
          </w:p>
        </w:tc>
        <w:tc>
          <w:tcPr>
            <w:tcW w:w="2970" w:type="dxa"/>
          </w:tcPr>
          <w:p w:rsidR="00914640" w:rsidRPr="009C4381" w:rsidRDefault="00914640" w:rsidP="00C57847">
            <w:pPr>
              <w:pStyle w:val="Heading1"/>
              <w:rPr>
                <w:rFonts w:ascii="Times New Roman" w:hAnsi="Times New Roman"/>
                <w:sz w:val="22"/>
                <w:szCs w:val="22"/>
              </w:rPr>
            </w:pPr>
            <w:bookmarkStart w:id="40" w:name="_Toc398127451"/>
            <w:bookmarkStart w:id="41" w:name="_Toc398717278"/>
            <w:bookmarkStart w:id="42" w:name="_Toc398717375"/>
            <w:bookmarkStart w:id="43" w:name="_Toc398718042"/>
            <w:bookmarkStart w:id="44" w:name="_Toc414803018"/>
            <w:bookmarkStart w:id="45" w:name="_Toc415426037"/>
            <w:bookmarkStart w:id="46" w:name="_Toc417043257"/>
            <w:bookmarkStart w:id="47" w:name="_Toc433720326"/>
            <w:bookmarkStart w:id="48" w:name="_Toc433720424"/>
            <w:bookmarkStart w:id="49" w:name="_Toc455591809"/>
            <w:bookmarkStart w:id="50" w:name="_Toc455591937"/>
            <w:bookmarkStart w:id="51" w:name="_Toc456370357"/>
            <w:bookmarkStart w:id="52" w:name="_Toc456370482"/>
            <w:bookmarkStart w:id="53" w:name="_Toc467597341"/>
            <w:bookmarkStart w:id="54" w:name="_Toc472701942"/>
            <w:bookmarkStart w:id="55" w:name="_Toc472702361"/>
            <w:bookmarkStart w:id="56" w:name="_Toc472702519"/>
            <w:bookmarkStart w:id="57" w:name="_Toc476128117"/>
            <w:bookmarkStart w:id="58" w:name="_Toc476146768"/>
            <w:r w:rsidRPr="009C4381">
              <w:rPr>
                <w:rFonts w:ascii="Times New Roman" w:hAnsi="Times New Roman"/>
                <w:sz w:val="22"/>
                <w:szCs w:val="22"/>
              </w:rPr>
              <w:t>Solicitation Number</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c>
      </w:tr>
      <w:tr w:rsidR="00914640" w:rsidRPr="009C4381" w:rsidTr="00C57847">
        <w:trPr>
          <w:trHeight w:val="233"/>
        </w:trPr>
        <w:tc>
          <w:tcPr>
            <w:tcW w:w="2988" w:type="dxa"/>
          </w:tcPr>
          <w:p w:rsidR="00914640" w:rsidRPr="009C4381" w:rsidRDefault="00914640" w:rsidP="00C57847">
            <w:pPr>
              <w:rPr>
                <w:sz w:val="22"/>
                <w:szCs w:val="22"/>
              </w:rPr>
            </w:pPr>
            <w:r w:rsidRPr="009C4381">
              <w:rPr>
                <w:sz w:val="22"/>
                <w:szCs w:val="22"/>
              </w:rPr>
              <w:fldChar w:fldCharType="begin">
                <w:ffData>
                  <w:name w:val="Text1"/>
                  <w:enabled/>
                  <w:calcOnExit w:val="0"/>
                  <w:textInput/>
                </w:ffData>
              </w:fldChar>
            </w:r>
            <w:r w:rsidRPr="009C4381">
              <w:rPr>
                <w:sz w:val="22"/>
                <w:szCs w:val="22"/>
              </w:rPr>
              <w:instrText xml:space="preserve"> FORMTEXT </w:instrText>
            </w:r>
            <w:r w:rsidRPr="009C4381">
              <w:rPr>
                <w:sz w:val="22"/>
                <w:szCs w:val="22"/>
              </w:rPr>
            </w:r>
            <w:r w:rsidRPr="009C4381">
              <w:rPr>
                <w:sz w:val="22"/>
                <w:szCs w:val="22"/>
              </w:rPr>
              <w:fldChar w:fldCharType="separate"/>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sz w:val="22"/>
                <w:szCs w:val="22"/>
              </w:rPr>
              <w:fldChar w:fldCharType="end"/>
            </w:r>
          </w:p>
        </w:tc>
        <w:tc>
          <w:tcPr>
            <w:tcW w:w="4320" w:type="dxa"/>
          </w:tcPr>
          <w:p w:rsidR="00914640" w:rsidRPr="009C4381" w:rsidRDefault="00914640" w:rsidP="00C57847">
            <w:pPr>
              <w:rPr>
                <w:sz w:val="22"/>
                <w:szCs w:val="22"/>
              </w:rPr>
            </w:pPr>
            <w:r w:rsidRPr="009C4381">
              <w:rPr>
                <w:sz w:val="22"/>
                <w:szCs w:val="22"/>
              </w:rPr>
              <w:fldChar w:fldCharType="begin">
                <w:ffData>
                  <w:name w:val="Text2"/>
                  <w:enabled/>
                  <w:calcOnExit w:val="0"/>
                  <w:textInput/>
                </w:ffData>
              </w:fldChar>
            </w:r>
            <w:r w:rsidRPr="009C4381">
              <w:rPr>
                <w:sz w:val="22"/>
                <w:szCs w:val="22"/>
              </w:rPr>
              <w:instrText xml:space="preserve"> FORMTEXT </w:instrText>
            </w:r>
            <w:r w:rsidRPr="009C4381">
              <w:rPr>
                <w:sz w:val="22"/>
                <w:szCs w:val="22"/>
              </w:rPr>
            </w:r>
            <w:r w:rsidRPr="009C4381">
              <w:rPr>
                <w:sz w:val="22"/>
                <w:szCs w:val="22"/>
              </w:rPr>
              <w:fldChar w:fldCharType="separate"/>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sz w:val="22"/>
                <w:szCs w:val="22"/>
              </w:rPr>
              <w:fldChar w:fldCharType="end"/>
            </w:r>
          </w:p>
        </w:tc>
        <w:tc>
          <w:tcPr>
            <w:tcW w:w="2970" w:type="dxa"/>
          </w:tcPr>
          <w:p w:rsidR="00914640" w:rsidRPr="009C4381" w:rsidRDefault="00914640" w:rsidP="00C57847">
            <w:pPr>
              <w:rPr>
                <w:sz w:val="22"/>
                <w:szCs w:val="22"/>
              </w:rPr>
            </w:pPr>
            <w:r w:rsidRPr="009C4381">
              <w:rPr>
                <w:sz w:val="22"/>
                <w:szCs w:val="22"/>
              </w:rPr>
              <w:fldChar w:fldCharType="begin">
                <w:ffData>
                  <w:name w:val="Text3"/>
                  <w:enabled/>
                  <w:calcOnExit w:val="0"/>
                  <w:textInput/>
                </w:ffData>
              </w:fldChar>
            </w:r>
            <w:r w:rsidRPr="009C4381">
              <w:rPr>
                <w:sz w:val="22"/>
                <w:szCs w:val="22"/>
              </w:rPr>
              <w:instrText xml:space="preserve"> FORMTEXT </w:instrText>
            </w:r>
            <w:r w:rsidRPr="009C4381">
              <w:rPr>
                <w:sz w:val="22"/>
                <w:szCs w:val="22"/>
              </w:rPr>
            </w:r>
            <w:r w:rsidRPr="009C4381">
              <w:rPr>
                <w:sz w:val="22"/>
                <w:szCs w:val="22"/>
              </w:rPr>
              <w:fldChar w:fldCharType="separate"/>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noProof/>
                <w:sz w:val="22"/>
                <w:szCs w:val="22"/>
              </w:rPr>
              <w:t> </w:t>
            </w:r>
            <w:r w:rsidRPr="009C4381">
              <w:rPr>
                <w:sz w:val="22"/>
                <w:szCs w:val="22"/>
              </w:rPr>
              <w:fldChar w:fldCharType="end"/>
            </w:r>
          </w:p>
        </w:tc>
      </w:tr>
    </w:tbl>
    <w:p w:rsidR="00914640" w:rsidRPr="009C4381" w:rsidRDefault="00914640" w:rsidP="00914640">
      <w:pPr>
        <w:pStyle w:val="BodyText2"/>
        <w:rPr>
          <w:b/>
          <w:caps/>
          <w:szCs w:val="22"/>
        </w:rPr>
      </w:pPr>
    </w:p>
    <w:p w:rsidR="00914640" w:rsidRPr="009C4381" w:rsidRDefault="00914640" w:rsidP="00914640">
      <w:pPr>
        <w:pStyle w:val="Heading1"/>
        <w:rPr>
          <w:rFonts w:ascii="Times New Roman" w:hAnsi="Times New Roman"/>
          <w:sz w:val="22"/>
          <w:szCs w:val="22"/>
        </w:rPr>
      </w:pPr>
    </w:p>
    <w:p w:rsidR="00914640" w:rsidRPr="00C43DEE" w:rsidRDefault="00914640" w:rsidP="00914640">
      <w:pPr>
        <w:pStyle w:val="BodyText2"/>
        <w:jc w:val="center"/>
        <w:rPr>
          <w:szCs w:val="22"/>
        </w:rPr>
      </w:pPr>
      <w:r w:rsidRPr="009C4381">
        <w:rPr>
          <w:b/>
          <w:smallCaps/>
          <w:szCs w:val="22"/>
          <w:u w:val="single"/>
        </w:rPr>
        <w:t>Parts</w:t>
      </w:r>
      <w:r w:rsidRPr="009C4381">
        <w:rPr>
          <w:b/>
          <w:i/>
          <w:smallCaps/>
          <w:szCs w:val="22"/>
          <w:u w:val="single"/>
        </w:rPr>
        <w:t xml:space="preserve"> </w:t>
      </w:r>
      <w:r w:rsidRPr="009C4381">
        <w:rPr>
          <w:b/>
          <w:smallCaps/>
          <w:szCs w:val="22"/>
          <w:u w:val="single"/>
        </w:rPr>
        <w:t xml:space="preserve">1, 2, and </w:t>
      </w:r>
      <w:proofErr w:type="gramStart"/>
      <w:r w:rsidRPr="009C4381">
        <w:rPr>
          <w:b/>
          <w:smallCaps/>
          <w:szCs w:val="22"/>
          <w:u w:val="single"/>
        </w:rPr>
        <w:t>3  must</w:t>
      </w:r>
      <w:proofErr w:type="gramEnd"/>
      <w:r w:rsidRPr="009C4381">
        <w:rPr>
          <w:b/>
          <w:smallCaps/>
          <w:szCs w:val="22"/>
          <w:u w:val="single"/>
        </w:rPr>
        <w:t xml:space="preserve"> be included with this certificate along with all documents supporting your waiver request.</w:t>
      </w:r>
    </w:p>
    <w:p w:rsidR="00914640" w:rsidRPr="009C4381" w:rsidRDefault="00914640" w:rsidP="00914640">
      <w:pPr>
        <w:rPr>
          <w:bCs/>
          <w:sz w:val="22"/>
          <w:szCs w:val="22"/>
          <w:u w:val="single"/>
        </w:rPr>
      </w:pPr>
    </w:p>
    <w:p w:rsidR="00914640" w:rsidRPr="009C4381" w:rsidRDefault="00914640" w:rsidP="00914640">
      <w:pPr>
        <w:rPr>
          <w:bCs/>
          <w:sz w:val="22"/>
          <w:szCs w:val="22"/>
          <w:u w:val="single"/>
        </w:rPr>
      </w:pPr>
    </w:p>
    <w:p w:rsidR="00914640" w:rsidRPr="009C4381" w:rsidRDefault="00914640" w:rsidP="00914640">
      <w:pPr>
        <w:rPr>
          <w:bCs/>
          <w:sz w:val="22"/>
          <w:szCs w:val="22"/>
        </w:rPr>
      </w:pPr>
    </w:p>
    <w:p w:rsidR="00914640" w:rsidRPr="009C4381" w:rsidRDefault="00914640" w:rsidP="00914640">
      <w:pPr>
        <w:pStyle w:val="BodyText2"/>
        <w:jc w:val="left"/>
        <w:rPr>
          <w:bCs/>
          <w:szCs w:val="22"/>
        </w:rPr>
      </w:pPr>
      <w:r w:rsidRPr="009C4381">
        <w:rPr>
          <w:bCs/>
          <w:szCs w:val="22"/>
        </w:rPr>
        <w:t xml:space="preserve">I affirm that I have reviewed </w:t>
      </w:r>
      <w:r w:rsidRPr="009C4381">
        <w:rPr>
          <w:b/>
          <w:bCs/>
          <w:szCs w:val="22"/>
        </w:rPr>
        <w:t>Attachment D-1B</w:t>
      </w:r>
      <w:r w:rsidRPr="009C4381">
        <w:rPr>
          <w:bCs/>
          <w:szCs w:val="22"/>
        </w:rPr>
        <w:t xml:space="preserve">, Waiver Guidance.  I further affirm under penalties of perjury that the contents of Parts 1, 2, and 3 of </w:t>
      </w:r>
      <w:r w:rsidRPr="00C43DEE">
        <w:rPr>
          <w:bCs/>
          <w:szCs w:val="22"/>
        </w:rPr>
        <w:t xml:space="preserve">this </w:t>
      </w:r>
      <w:r w:rsidRPr="009C4381">
        <w:rPr>
          <w:b/>
          <w:bCs/>
          <w:szCs w:val="22"/>
        </w:rPr>
        <w:t>Attachment D-1C</w:t>
      </w:r>
      <w:r w:rsidRPr="009C4381">
        <w:rPr>
          <w:bCs/>
          <w:szCs w:val="22"/>
        </w:rPr>
        <w:t xml:space="preserve"> Good Faith Efforts Documentation Form are true to the best of my knowledge, information, and belief.</w:t>
      </w:r>
    </w:p>
    <w:p w:rsidR="00914640" w:rsidRPr="009C4381" w:rsidRDefault="00914640" w:rsidP="00914640">
      <w:pPr>
        <w:pStyle w:val="BodyText2"/>
        <w:jc w:val="left"/>
        <w:rPr>
          <w:bCs/>
          <w:szCs w:val="22"/>
        </w:rPr>
      </w:pPr>
    </w:p>
    <w:p w:rsidR="00914640" w:rsidRPr="009C4381" w:rsidRDefault="00914640" w:rsidP="00914640">
      <w:pPr>
        <w:pStyle w:val="BodyText2"/>
        <w:jc w:val="left"/>
        <w:rPr>
          <w:bCs/>
          <w:szCs w:val="22"/>
        </w:rPr>
      </w:pPr>
    </w:p>
    <w:p w:rsidR="00914640" w:rsidRPr="009C4381" w:rsidRDefault="00914640" w:rsidP="00914640">
      <w:pPr>
        <w:pStyle w:val="BodyText2"/>
        <w:jc w:val="left"/>
        <w:rPr>
          <w:bCs/>
          <w:szCs w:val="22"/>
        </w:rPr>
      </w:pPr>
    </w:p>
    <w:p w:rsidR="00914640" w:rsidRPr="009C4381" w:rsidRDefault="00914640" w:rsidP="00914640">
      <w:pPr>
        <w:pStyle w:val="BodyText2"/>
        <w:jc w:val="left"/>
        <w:rPr>
          <w:bCs/>
          <w:szCs w:val="22"/>
        </w:rPr>
      </w:pPr>
      <w:r w:rsidRPr="009C4381">
        <w:rPr>
          <w:bCs/>
          <w:szCs w:val="22"/>
        </w:rPr>
        <w:t>____________________________________</w:t>
      </w:r>
      <w:r w:rsidRPr="009C4381">
        <w:rPr>
          <w:bCs/>
          <w:szCs w:val="22"/>
        </w:rPr>
        <w:tab/>
      </w:r>
      <w:r w:rsidRPr="009C4381">
        <w:rPr>
          <w:bCs/>
          <w:szCs w:val="22"/>
        </w:rPr>
        <w:tab/>
        <w:t>______________________________________</w:t>
      </w:r>
    </w:p>
    <w:p w:rsidR="00914640" w:rsidRPr="009C4381" w:rsidRDefault="00914640" w:rsidP="00914640">
      <w:pPr>
        <w:rPr>
          <w:bCs/>
          <w:sz w:val="22"/>
          <w:szCs w:val="22"/>
        </w:rPr>
      </w:pPr>
      <w:r w:rsidRPr="009C4381">
        <w:rPr>
          <w:bCs/>
          <w:sz w:val="22"/>
          <w:szCs w:val="22"/>
        </w:rPr>
        <w:t>Company Name</w:t>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r>
      <w:r w:rsidRPr="009C4381">
        <w:rPr>
          <w:bCs/>
          <w:sz w:val="22"/>
          <w:szCs w:val="22"/>
        </w:rPr>
        <w:tab/>
        <w:t>Signature of Representative</w:t>
      </w:r>
    </w:p>
    <w:p w:rsidR="00914640" w:rsidRPr="009C4381" w:rsidRDefault="00914640" w:rsidP="00914640">
      <w:pPr>
        <w:rPr>
          <w:bCs/>
          <w:sz w:val="22"/>
          <w:szCs w:val="22"/>
        </w:rPr>
      </w:pPr>
    </w:p>
    <w:p w:rsidR="00914640" w:rsidRPr="009C4381" w:rsidRDefault="00914640" w:rsidP="00914640">
      <w:pPr>
        <w:rPr>
          <w:bCs/>
          <w:sz w:val="22"/>
          <w:szCs w:val="22"/>
        </w:rPr>
      </w:pPr>
    </w:p>
    <w:p w:rsidR="00914640" w:rsidRPr="009C4381" w:rsidRDefault="00914640" w:rsidP="00914640">
      <w:pPr>
        <w:pStyle w:val="BodyText2"/>
        <w:jc w:val="left"/>
        <w:rPr>
          <w:bCs/>
          <w:szCs w:val="22"/>
        </w:rPr>
      </w:pPr>
      <w:r w:rsidRPr="009C4381">
        <w:rPr>
          <w:bCs/>
          <w:szCs w:val="22"/>
        </w:rPr>
        <w:t>____________________________________</w:t>
      </w:r>
      <w:r w:rsidRPr="009C4381">
        <w:rPr>
          <w:bCs/>
          <w:szCs w:val="22"/>
        </w:rPr>
        <w:tab/>
      </w:r>
      <w:r w:rsidRPr="009C4381">
        <w:rPr>
          <w:bCs/>
          <w:szCs w:val="22"/>
        </w:rPr>
        <w:tab/>
        <w:t>______________________________________</w:t>
      </w:r>
    </w:p>
    <w:p w:rsidR="00914640" w:rsidRPr="009C4381" w:rsidRDefault="00914640" w:rsidP="00914640">
      <w:pPr>
        <w:rPr>
          <w:bCs/>
          <w:sz w:val="22"/>
          <w:szCs w:val="22"/>
        </w:rPr>
      </w:pPr>
      <w:r w:rsidRPr="00C43DEE">
        <w:rPr>
          <w:bCs/>
          <w:sz w:val="22"/>
          <w:szCs w:val="22"/>
        </w:rPr>
        <w:t>Address</w:t>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9C4381">
        <w:rPr>
          <w:bCs/>
          <w:sz w:val="22"/>
          <w:szCs w:val="22"/>
        </w:rPr>
        <w:t>Printed Name and Title</w:t>
      </w:r>
    </w:p>
    <w:p w:rsidR="00914640" w:rsidRPr="009C4381" w:rsidRDefault="00914640" w:rsidP="00914640">
      <w:pPr>
        <w:rPr>
          <w:bCs/>
          <w:sz w:val="22"/>
          <w:szCs w:val="22"/>
        </w:rPr>
      </w:pPr>
    </w:p>
    <w:p w:rsidR="00914640" w:rsidRPr="009C4381" w:rsidRDefault="00914640" w:rsidP="00914640">
      <w:pPr>
        <w:rPr>
          <w:bCs/>
          <w:sz w:val="22"/>
          <w:szCs w:val="22"/>
        </w:rPr>
      </w:pPr>
    </w:p>
    <w:p w:rsidR="00914640" w:rsidRPr="009C4381" w:rsidRDefault="00914640" w:rsidP="00914640">
      <w:pPr>
        <w:pStyle w:val="BodyText2"/>
        <w:jc w:val="left"/>
        <w:rPr>
          <w:bCs/>
          <w:szCs w:val="22"/>
        </w:rPr>
      </w:pPr>
      <w:r w:rsidRPr="009C4381">
        <w:rPr>
          <w:bCs/>
          <w:szCs w:val="22"/>
        </w:rPr>
        <w:t>____________________________________</w:t>
      </w:r>
      <w:r w:rsidRPr="009C4381">
        <w:rPr>
          <w:bCs/>
          <w:szCs w:val="22"/>
        </w:rPr>
        <w:tab/>
      </w:r>
      <w:r w:rsidRPr="009C4381">
        <w:rPr>
          <w:bCs/>
          <w:szCs w:val="22"/>
        </w:rPr>
        <w:tab/>
        <w:t>______________________________________</w:t>
      </w:r>
    </w:p>
    <w:p w:rsidR="00914640" w:rsidRPr="009C4381" w:rsidRDefault="00914640" w:rsidP="00914640">
      <w:pPr>
        <w:rPr>
          <w:bCs/>
          <w:sz w:val="22"/>
          <w:szCs w:val="22"/>
        </w:rPr>
      </w:pPr>
      <w:r w:rsidRPr="00C43DEE">
        <w:rPr>
          <w:bCs/>
          <w:sz w:val="22"/>
          <w:szCs w:val="22"/>
        </w:rPr>
        <w:t>City, State and Zip Code</w:t>
      </w:r>
      <w:r w:rsidRPr="00C43DEE">
        <w:rPr>
          <w:bCs/>
          <w:sz w:val="22"/>
          <w:szCs w:val="22"/>
        </w:rPr>
        <w:tab/>
      </w:r>
      <w:r w:rsidRPr="00C43DEE">
        <w:rPr>
          <w:bCs/>
          <w:sz w:val="22"/>
          <w:szCs w:val="22"/>
        </w:rPr>
        <w:tab/>
      </w:r>
      <w:r w:rsidRPr="00C43DEE">
        <w:rPr>
          <w:bCs/>
          <w:sz w:val="22"/>
          <w:szCs w:val="22"/>
        </w:rPr>
        <w:tab/>
      </w:r>
      <w:r w:rsidRPr="00C43DEE">
        <w:rPr>
          <w:bCs/>
          <w:sz w:val="22"/>
          <w:szCs w:val="22"/>
        </w:rPr>
        <w:tab/>
      </w:r>
      <w:r w:rsidRPr="009C4381">
        <w:rPr>
          <w:bCs/>
          <w:sz w:val="22"/>
          <w:szCs w:val="22"/>
        </w:rPr>
        <w:t>Date</w:t>
      </w:r>
    </w:p>
    <w:p w:rsidR="00914640" w:rsidRPr="009C4381" w:rsidRDefault="00914640" w:rsidP="00914640">
      <w:pPr>
        <w:jc w:val="center"/>
        <w:rPr>
          <w:b/>
          <w:bCs/>
          <w:sz w:val="22"/>
          <w:szCs w:val="22"/>
          <w:u w:val="single"/>
        </w:rPr>
      </w:pPr>
    </w:p>
    <w:p w:rsidR="00914640" w:rsidRPr="009C4381" w:rsidRDefault="00914640" w:rsidP="00914640">
      <w:pPr>
        <w:pStyle w:val="Heading1"/>
        <w:rPr>
          <w:rFonts w:ascii="Times New Roman" w:hAnsi="Times New Roman"/>
          <w:bCs w:val="0"/>
          <w:sz w:val="22"/>
          <w:szCs w:val="22"/>
          <w:u w:val="single"/>
        </w:rPr>
      </w:pPr>
    </w:p>
    <w:p w:rsidR="00914640" w:rsidRPr="009C4381" w:rsidRDefault="00914640" w:rsidP="00914640">
      <w:pPr>
        <w:pStyle w:val="BodyText2"/>
        <w:jc w:val="center"/>
        <w:rPr>
          <w:b/>
          <w:smallCaps/>
        </w:rPr>
      </w:pPr>
      <w:r w:rsidRPr="009C4381">
        <w:rPr>
          <w:b/>
          <w:smallCaps/>
          <w:sz w:val="32"/>
          <w:szCs w:val="32"/>
        </w:rPr>
        <w:br w:type="page"/>
      </w:r>
      <w:r w:rsidRPr="00980936">
        <w:rPr>
          <w:b/>
          <w:smallCaps/>
          <w:sz w:val="28"/>
          <w:szCs w:val="28"/>
        </w:rPr>
        <w:t>TORFP</w:t>
      </w:r>
      <w:r>
        <w:rPr>
          <w:b/>
          <w:smallCaps/>
          <w:sz w:val="32"/>
          <w:szCs w:val="32"/>
        </w:rPr>
        <w:t xml:space="preserve"> </w:t>
      </w:r>
      <w:r w:rsidRPr="009C4381">
        <w:rPr>
          <w:b/>
          <w:smallCaps/>
          <w:sz w:val="28"/>
          <w:szCs w:val="28"/>
        </w:rPr>
        <w:t>GOOD FAITH EFFORTS DOCUMENTATION</w:t>
      </w:r>
    </w:p>
    <w:p w:rsidR="00914640" w:rsidRDefault="00914640" w:rsidP="00914640">
      <w:pPr>
        <w:pStyle w:val="BodyText2"/>
        <w:jc w:val="center"/>
        <w:rPr>
          <w:b/>
          <w:smallCaps/>
        </w:rPr>
      </w:pPr>
      <w:r w:rsidRPr="009C4381">
        <w:rPr>
          <w:b/>
          <w:smallCaps/>
        </w:rPr>
        <w:t>TO SUPPORT WAIVER REQUEST</w:t>
      </w:r>
    </w:p>
    <w:p w:rsidR="00914640" w:rsidRPr="009C4381" w:rsidRDefault="00914640" w:rsidP="00914640">
      <w:pPr>
        <w:pStyle w:val="BodyText2"/>
        <w:jc w:val="center"/>
        <w:rPr>
          <w:b/>
          <w:smallCaps/>
          <w:sz w:val="28"/>
          <w:szCs w:val="28"/>
        </w:rPr>
      </w:pPr>
    </w:p>
    <w:p w:rsidR="00914640" w:rsidRPr="009C4381" w:rsidRDefault="00914640" w:rsidP="00914640">
      <w:pPr>
        <w:pStyle w:val="BodyText2"/>
        <w:jc w:val="center"/>
        <w:rPr>
          <w:b/>
          <w:smallCaps/>
          <w:sz w:val="32"/>
          <w:szCs w:val="32"/>
        </w:rPr>
      </w:pPr>
      <w:r w:rsidRPr="009C4381">
        <w:rPr>
          <w:b/>
          <w:smallCaps/>
          <w:sz w:val="32"/>
          <w:szCs w:val="32"/>
        </w:rPr>
        <w:t xml:space="preserve">Part 1 – </w:t>
      </w:r>
      <w:r>
        <w:rPr>
          <w:b/>
          <w:smallCaps/>
          <w:sz w:val="32"/>
          <w:szCs w:val="32"/>
        </w:rPr>
        <w:t>I</w:t>
      </w:r>
      <w:r w:rsidRPr="009C4381">
        <w:rPr>
          <w:b/>
          <w:smallCaps/>
          <w:sz w:val="32"/>
          <w:szCs w:val="32"/>
        </w:rPr>
        <w:t>dentified items of</w:t>
      </w:r>
      <w:r w:rsidRPr="00C43DEE">
        <w:rPr>
          <w:b/>
          <w:smallCaps/>
          <w:sz w:val="32"/>
          <w:szCs w:val="32"/>
        </w:rPr>
        <w:t xml:space="preserve"> work </w:t>
      </w:r>
      <w:r>
        <w:rPr>
          <w:b/>
          <w:smallCaps/>
          <w:sz w:val="32"/>
          <w:szCs w:val="32"/>
        </w:rPr>
        <w:t>master contractor</w:t>
      </w:r>
      <w:r w:rsidRPr="009C4381">
        <w:rPr>
          <w:b/>
          <w:smallCaps/>
          <w:sz w:val="32"/>
          <w:szCs w:val="32"/>
        </w:rPr>
        <w:t xml:space="preserve"> made available to</w:t>
      </w:r>
      <w:r>
        <w:rPr>
          <w:b/>
          <w:smallCaps/>
          <w:sz w:val="32"/>
          <w:szCs w:val="32"/>
        </w:rPr>
        <w:t xml:space="preserve"> MBE</w:t>
      </w:r>
      <w:r w:rsidRPr="009C4381">
        <w:rPr>
          <w:b/>
          <w:smallCaps/>
          <w:sz w:val="32"/>
          <w:szCs w:val="32"/>
        </w:rPr>
        <w:t xml:space="preserve"> firms</w:t>
      </w:r>
    </w:p>
    <w:p w:rsidR="00914640" w:rsidRPr="009C4381" w:rsidRDefault="00914640" w:rsidP="00914640">
      <w:pPr>
        <w:pStyle w:val="BodyText2"/>
        <w:jc w:val="center"/>
        <w:rPr>
          <w:b/>
          <w:smallCaps/>
          <w:sz w:val="16"/>
          <w:szCs w:val="16"/>
          <w:u w:val="single"/>
        </w:rPr>
      </w:pPr>
    </w:p>
    <w:p w:rsidR="00914640" w:rsidRPr="009C4381" w:rsidRDefault="00914640" w:rsidP="00914640">
      <w:pPr>
        <w:pStyle w:val="BodyText2"/>
        <w:jc w:val="center"/>
        <w:rPr>
          <w:b/>
          <w:smallCaps/>
        </w:rPr>
      </w:pPr>
      <w:r w:rsidRPr="009C4381">
        <w:rPr>
          <w:b/>
          <w:smallCaps/>
        </w:rPr>
        <w:t>Page __ of ___</w:t>
      </w:r>
    </w:p>
    <w:p w:rsidR="00914640" w:rsidRDefault="00914640" w:rsidP="00914640">
      <w:pPr>
        <w:rPr>
          <w:sz w:val="16"/>
          <w:szCs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914640" w:rsidRPr="00B80E26" w:rsidTr="00C57847">
        <w:tc>
          <w:tcPr>
            <w:tcW w:w="2988" w:type="dxa"/>
          </w:tcPr>
          <w:p w:rsidR="00914640" w:rsidRPr="00B80E26" w:rsidRDefault="00914640" w:rsidP="00C57847">
            <w:pPr>
              <w:rPr>
                <w:b/>
                <w:bCs/>
                <w:sz w:val="22"/>
                <w:szCs w:val="22"/>
              </w:rPr>
            </w:pPr>
            <w:r w:rsidRPr="00B80E26">
              <w:rPr>
                <w:b/>
                <w:bCs/>
                <w:sz w:val="22"/>
                <w:szCs w:val="22"/>
              </w:rPr>
              <w:t>Prime Contractor</w:t>
            </w:r>
          </w:p>
        </w:tc>
        <w:tc>
          <w:tcPr>
            <w:tcW w:w="4320" w:type="dxa"/>
          </w:tcPr>
          <w:p w:rsidR="00914640" w:rsidRPr="00B80E26" w:rsidRDefault="00914640" w:rsidP="00C57847">
            <w:pPr>
              <w:rPr>
                <w:b/>
                <w:bCs/>
                <w:sz w:val="22"/>
                <w:szCs w:val="22"/>
              </w:rPr>
            </w:pPr>
            <w:r w:rsidRPr="00B80E26">
              <w:rPr>
                <w:b/>
                <w:bCs/>
                <w:sz w:val="22"/>
                <w:szCs w:val="22"/>
              </w:rPr>
              <w:t>Project Description</w:t>
            </w:r>
          </w:p>
        </w:tc>
        <w:tc>
          <w:tcPr>
            <w:tcW w:w="2970" w:type="dxa"/>
          </w:tcPr>
          <w:p w:rsidR="00914640" w:rsidRPr="00B80E26" w:rsidRDefault="00914640" w:rsidP="00C57847">
            <w:pPr>
              <w:pStyle w:val="Heading1"/>
              <w:rPr>
                <w:rFonts w:ascii="Times New Roman" w:hAnsi="Times New Roman"/>
                <w:sz w:val="22"/>
                <w:szCs w:val="22"/>
              </w:rPr>
            </w:pPr>
            <w:bookmarkStart w:id="59" w:name="_Toc398127452"/>
            <w:bookmarkStart w:id="60" w:name="_Toc398717279"/>
            <w:bookmarkStart w:id="61" w:name="_Toc398717376"/>
            <w:bookmarkStart w:id="62" w:name="_Toc398718043"/>
            <w:bookmarkStart w:id="63" w:name="_Toc414803019"/>
            <w:bookmarkStart w:id="64" w:name="_Toc415426038"/>
            <w:bookmarkStart w:id="65" w:name="_Toc417043258"/>
            <w:bookmarkStart w:id="66" w:name="_Toc433720327"/>
            <w:bookmarkStart w:id="67" w:name="_Toc433720425"/>
            <w:bookmarkStart w:id="68" w:name="_Toc455591810"/>
            <w:bookmarkStart w:id="69" w:name="_Toc455591938"/>
            <w:bookmarkStart w:id="70" w:name="_Toc456370358"/>
            <w:bookmarkStart w:id="71" w:name="_Toc456370483"/>
            <w:bookmarkStart w:id="72" w:name="_Toc467597342"/>
            <w:bookmarkStart w:id="73" w:name="_Toc472701943"/>
            <w:bookmarkStart w:id="74" w:name="_Toc472702362"/>
            <w:bookmarkStart w:id="75" w:name="_Toc472702520"/>
            <w:bookmarkStart w:id="76" w:name="_Toc476128118"/>
            <w:bookmarkStart w:id="77" w:name="_Toc476146769"/>
            <w:r w:rsidRPr="00B80E26">
              <w:rPr>
                <w:rFonts w:ascii="Times New Roman" w:hAnsi="Times New Roman"/>
                <w:sz w:val="22"/>
                <w:szCs w:val="22"/>
              </w:rPr>
              <w:t>Solicitation Number</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c>
      </w:tr>
      <w:tr w:rsidR="00914640" w:rsidRPr="00B80E26" w:rsidTr="00C57847">
        <w:trPr>
          <w:trHeight w:val="233"/>
        </w:trPr>
        <w:tc>
          <w:tcPr>
            <w:tcW w:w="2988" w:type="dxa"/>
          </w:tcPr>
          <w:p w:rsidR="00914640" w:rsidRPr="00B80E26" w:rsidRDefault="00914640" w:rsidP="00C57847">
            <w:pPr>
              <w:rPr>
                <w:sz w:val="22"/>
                <w:szCs w:val="22"/>
              </w:rPr>
            </w:pPr>
            <w:r w:rsidRPr="00B80E26">
              <w:rPr>
                <w:sz w:val="22"/>
                <w:szCs w:val="22"/>
              </w:rPr>
              <w:fldChar w:fldCharType="begin">
                <w:ffData>
                  <w:name w:val="Text1"/>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4320" w:type="dxa"/>
          </w:tcPr>
          <w:p w:rsidR="00914640" w:rsidRPr="00B80E26" w:rsidRDefault="00914640" w:rsidP="00C57847">
            <w:pPr>
              <w:rPr>
                <w:sz w:val="22"/>
                <w:szCs w:val="22"/>
              </w:rPr>
            </w:pPr>
            <w:r w:rsidRPr="00B80E26">
              <w:rPr>
                <w:sz w:val="22"/>
                <w:szCs w:val="22"/>
              </w:rPr>
              <w:fldChar w:fldCharType="begin">
                <w:ffData>
                  <w:name w:val="Text2"/>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2970" w:type="dxa"/>
          </w:tcPr>
          <w:p w:rsidR="00914640" w:rsidRPr="00B80E26" w:rsidRDefault="00914640" w:rsidP="00C57847">
            <w:pPr>
              <w:rPr>
                <w:sz w:val="22"/>
                <w:szCs w:val="22"/>
              </w:rPr>
            </w:pPr>
            <w:r w:rsidRPr="00B80E26">
              <w:rPr>
                <w:sz w:val="22"/>
                <w:szCs w:val="22"/>
              </w:rPr>
              <w:fldChar w:fldCharType="begin">
                <w:ffData>
                  <w:name w:val="Text3"/>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r>
    </w:tbl>
    <w:p w:rsidR="00914640" w:rsidRPr="009C4381" w:rsidRDefault="00914640" w:rsidP="00914640">
      <w:pPr>
        <w:rPr>
          <w:sz w:val="22"/>
          <w:szCs w:val="22"/>
        </w:rPr>
      </w:pPr>
    </w:p>
    <w:p w:rsidR="00914640" w:rsidRPr="009C4381" w:rsidRDefault="00914640" w:rsidP="00914640">
      <w:pPr>
        <w:pStyle w:val="NormalWeb"/>
        <w:spacing w:before="0" w:beforeAutospacing="0" w:after="0" w:afterAutospacing="0"/>
        <w:jc w:val="both"/>
        <w:rPr>
          <w:color w:val="000000"/>
          <w:sz w:val="22"/>
          <w:szCs w:val="22"/>
        </w:rPr>
      </w:pPr>
      <w:r w:rsidRPr="009C4381">
        <w:rPr>
          <w:bCs/>
          <w:color w:val="000000"/>
          <w:sz w:val="22"/>
          <w:szCs w:val="22"/>
        </w:rPr>
        <w:t>Identif</w:t>
      </w:r>
      <w:r w:rsidRPr="00C43DEE">
        <w:rPr>
          <w:bCs/>
          <w:color w:val="000000"/>
          <w:sz w:val="22"/>
          <w:szCs w:val="22"/>
        </w:rPr>
        <w:t xml:space="preserve">y those items of work that the </w:t>
      </w:r>
      <w:r>
        <w:rPr>
          <w:bCs/>
          <w:color w:val="000000"/>
          <w:sz w:val="22"/>
          <w:szCs w:val="22"/>
        </w:rPr>
        <w:t>Master Contractor</w:t>
      </w:r>
      <w:r w:rsidRPr="009C4381">
        <w:rPr>
          <w:bCs/>
          <w:color w:val="000000"/>
          <w:sz w:val="22"/>
          <w:szCs w:val="22"/>
        </w:rPr>
        <w:t xml:space="preserve"> made available to MBE Firms.  This includes, where appropriate, those items the </w:t>
      </w:r>
      <w:r>
        <w:rPr>
          <w:bCs/>
          <w:color w:val="000000"/>
          <w:sz w:val="22"/>
          <w:szCs w:val="22"/>
        </w:rPr>
        <w:t>Master Contractor</w:t>
      </w:r>
      <w:r w:rsidRPr="00B80E26">
        <w:rPr>
          <w:bCs/>
          <w:color w:val="000000"/>
          <w:sz w:val="22"/>
          <w:szCs w:val="22"/>
        </w:rPr>
        <w:t xml:space="preserve"> </w:t>
      </w:r>
      <w:r w:rsidRPr="009C4381">
        <w:rPr>
          <w:bCs/>
          <w:color w:val="000000"/>
          <w:sz w:val="22"/>
          <w:szCs w:val="22"/>
        </w:rPr>
        <w:t>identified and determined to subdivide into economically feasible units to facilitate the MBE participation.  For each item listed, show the anticipated percentage of the tot</w:t>
      </w:r>
      <w:r w:rsidRPr="00C43DEE">
        <w:rPr>
          <w:bCs/>
          <w:color w:val="000000"/>
          <w:sz w:val="22"/>
          <w:szCs w:val="22"/>
        </w:rPr>
        <w:t xml:space="preserve">al </w:t>
      </w:r>
      <w:r>
        <w:rPr>
          <w:bCs/>
          <w:color w:val="000000"/>
          <w:sz w:val="22"/>
          <w:szCs w:val="22"/>
        </w:rPr>
        <w:t>TOA</w:t>
      </w:r>
      <w:r w:rsidRPr="00C43DEE">
        <w:rPr>
          <w:bCs/>
          <w:color w:val="000000"/>
          <w:sz w:val="22"/>
          <w:szCs w:val="22"/>
        </w:rPr>
        <w:t xml:space="preserve"> amount.  It is the </w:t>
      </w:r>
      <w:r>
        <w:rPr>
          <w:bCs/>
          <w:color w:val="000000"/>
          <w:sz w:val="22"/>
          <w:szCs w:val="22"/>
        </w:rPr>
        <w:t>Master Contractor</w:t>
      </w:r>
      <w:r w:rsidRPr="009C4381">
        <w:rPr>
          <w:bCs/>
          <w:color w:val="000000"/>
          <w:sz w:val="22"/>
          <w:szCs w:val="22"/>
        </w:rPr>
        <w:t xml:space="preserve">’s responsibility to demonstrate that sufficient work to meet the goal was made available to MBE Firms, and the total percentage of the items of work identified for MBE participation equals or exceeds the percentage MBE goal set for the </w:t>
      </w:r>
      <w:r>
        <w:rPr>
          <w:bCs/>
          <w:color w:val="000000"/>
          <w:sz w:val="22"/>
          <w:szCs w:val="22"/>
        </w:rPr>
        <w:t>TORFP</w:t>
      </w:r>
      <w:r w:rsidRPr="009C4381">
        <w:rPr>
          <w:bCs/>
          <w:color w:val="000000"/>
          <w:sz w:val="22"/>
          <w:szCs w:val="22"/>
        </w:rPr>
        <w:t xml:space="preserve">.  Note:  If the </w:t>
      </w:r>
      <w:r>
        <w:rPr>
          <w:bCs/>
          <w:color w:val="000000"/>
          <w:sz w:val="22"/>
          <w:szCs w:val="22"/>
        </w:rPr>
        <w:t>TORFP</w:t>
      </w:r>
      <w:r w:rsidRPr="009C4381">
        <w:rPr>
          <w:bCs/>
          <w:color w:val="000000"/>
          <w:sz w:val="22"/>
          <w:szCs w:val="22"/>
        </w:rPr>
        <w:t xml:space="preserve"> </w:t>
      </w:r>
      <w:r w:rsidRPr="00C43DEE">
        <w:rPr>
          <w:color w:val="000000"/>
          <w:sz w:val="22"/>
          <w:szCs w:val="22"/>
        </w:rPr>
        <w:t xml:space="preserve">includes a list of </w:t>
      </w:r>
      <w:r>
        <w:rPr>
          <w:color w:val="000000"/>
          <w:sz w:val="22"/>
          <w:szCs w:val="22"/>
        </w:rPr>
        <w:t>Proposal</w:t>
      </w:r>
      <w:r w:rsidRPr="009C4381">
        <w:rPr>
          <w:color w:val="000000"/>
          <w:sz w:val="22"/>
          <w:szCs w:val="22"/>
        </w:rPr>
        <w:t xml:space="preserve"> items identified during the goal setting process as possible items of work for performance by MBE Firms, the </w:t>
      </w:r>
      <w:r>
        <w:rPr>
          <w:bCs/>
          <w:color w:val="000000"/>
          <w:sz w:val="22"/>
          <w:szCs w:val="22"/>
        </w:rPr>
        <w:t>Master Contractor</w:t>
      </w:r>
      <w:r w:rsidRPr="00B80E26">
        <w:rPr>
          <w:bCs/>
          <w:color w:val="000000"/>
          <w:sz w:val="22"/>
          <w:szCs w:val="22"/>
        </w:rPr>
        <w:t xml:space="preserve"> </w:t>
      </w:r>
      <w:r w:rsidRPr="009C4381">
        <w:rPr>
          <w:color w:val="000000"/>
          <w:sz w:val="22"/>
          <w:szCs w:val="22"/>
        </w:rPr>
        <w:t xml:space="preserve">should make all of those items of work available to MBE Firms or explain why that item was not made available.  If the </w:t>
      </w:r>
      <w:r>
        <w:rPr>
          <w:bCs/>
          <w:color w:val="000000"/>
          <w:sz w:val="22"/>
          <w:szCs w:val="22"/>
        </w:rPr>
        <w:t>Master Contractor</w:t>
      </w:r>
      <w:r w:rsidRPr="00B80E26">
        <w:rPr>
          <w:bCs/>
          <w:color w:val="000000"/>
          <w:sz w:val="22"/>
          <w:szCs w:val="22"/>
        </w:rPr>
        <w:t xml:space="preserve"> </w:t>
      </w:r>
      <w:r w:rsidRPr="009C4381">
        <w:rPr>
          <w:color w:val="000000"/>
          <w:sz w:val="22"/>
          <w:szCs w:val="22"/>
        </w:rPr>
        <w:t>selects additional items of</w:t>
      </w:r>
      <w:r w:rsidRPr="00C43DEE">
        <w:rPr>
          <w:color w:val="000000"/>
          <w:sz w:val="22"/>
          <w:szCs w:val="22"/>
        </w:rPr>
        <w:t xml:space="preserve"> work to m</w:t>
      </w:r>
      <w:r>
        <w:rPr>
          <w:color w:val="000000"/>
          <w:sz w:val="22"/>
          <w:szCs w:val="22"/>
        </w:rPr>
        <w:t>a</w:t>
      </w:r>
      <w:r w:rsidRPr="009C4381">
        <w:rPr>
          <w:color w:val="000000"/>
          <w:sz w:val="22"/>
          <w:szCs w:val="22"/>
        </w:rPr>
        <w:t>ke available to MBE Firms, those additional items should also be included below.</w:t>
      </w:r>
    </w:p>
    <w:p w:rsidR="00914640" w:rsidRPr="009C4381" w:rsidRDefault="00914640" w:rsidP="00914640">
      <w:pPr>
        <w:rPr>
          <w:b/>
          <w:bCs/>
          <w:sz w:val="16"/>
          <w:szCs w:val="16"/>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775"/>
        <w:gridCol w:w="1800"/>
        <w:gridCol w:w="2340"/>
        <w:gridCol w:w="2500"/>
      </w:tblGrid>
      <w:tr w:rsidR="00914640" w:rsidRPr="009C4381" w:rsidTr="00914640">
        <w:trPr>
          <w:trHeight w:val="1175"/>
        </w:trPr>
        <w:tc>
          <w:tcPr>
            <w:tcW w:w="3775" w:type="dxa"/>
            <w:vAlign w:val="center"/>
          </w:tcPr>
          <w:p w:rsidR="00914640" w:rsidRPr="009C4381" w:rsidRDefault="00914640" w:rsidP="00C57847">
            <w:pPr>
              <w:rPr>
                <w:b/>
                <w:bCs/>
                <w:sz w:val="22"/>
                <w:szCs w:val="22"/>
              </w:rPr>
            </w:pPr>
            <w:r w:rsidRPr="009C4381">
              <w:rPr>
                <w:b/>
                <w:bCs/>
                <w:sz w:val="22"/>
                <w:szCs w:val="22"/>
              </w:rPr>
              <w:t xml:space="preserve">Identified Items of Work </w:t>
            </w:r>
          </w:p>
        </w:tc>
        <w:tc>
          <w:tcPr>
            <w:tcW w:w="1800" w:type="dxa"/>
            <w:vAlign w:val="center"/>
          </w:tcPr>
          <w:p w:rsidR="00914640" w:rsidRPr="009C4381" w:rsidRDefault="00914640" w:rsidP="00C57847">
            <w:pPr>
              <w:rPr>
                <w:b/>
                <w:bCs/>
                <w:sz w:val="22"/>
                <w:szCs w:val="22"/>
              </w:rPr>
            </w:pPr>
            <w:r w:rsidRPr="009C4381">
              <w:rPr>
                <w:b/>
                <w:bCs/>
                <w:sz w:val="22"/>
                <w:szCs w:val="22"/>
              </w:rPr>
              <w:t xml:space="preserve">Was this work listed in the </w:t>
            </w:r>
            <w:r>
              <w:rPr>
                <w:b/>
                <w:bCs/>
                <w:sz w:val="22"/>
                <w:szCs w:val="22"/>
              </w:rPr>
              <w:t>TORFP</w:t>
            </w:r>
            <w:r w:rsidRPr="009C4381">
              <w:rPr>
                <w:b/>
                <w:bCs/>
                <w:sz w:val="22"/>
                <w:szCs w:val="22"/>
              </w:rPr>
              <w:t>?</w:t>
            </w:r>
          </w:p>
        </w:tc>
        <w:tc>
          <w:tcPr>
            <w:tcW w:w="2340" w:type="dxa"/>
            <w:vAlign w:val="center"/>
          </w:tcPr>
          <w:p w:rsidR="00914640" w:rsidRPr="009C4381" w:rsidRDefault="00914640" w:rsidP="00C57847">
            <w:pPr>
              <w:rPr>
                <w:b/>
                <w:bCs/>
                <w:sz w:val="22"/>
                <w:szCs w:val="22"/>
              </w:rPr>
            </w:pPr>
            <w:r w:rsidRPr="009C4381">
              <w:rPr>
                <w:b/>
                <w:bCs/>
                <w:sz w:val="22"/>
                <w:szCs w:val="22"/>
              </w:rPr>
              <w:t xml:space="preserve">Does </w:t>
            </w:r>
            <w:r>
              <w:rPr>
                <w:b/>
                <w:bCs/>
                <w:sz w:val="22"/>
                <w:szCs w:val="22"/>
              </w:rPr>
              <w:t>Master Contractor</w:t>
            </w:r>
            <w:r w:rsidRPr="009C4381">
              <w:rPr>
                <w:b/>
                <w:bCs/>
                <w:sz w:val="22"/>
                <w:szCs w:val="22"/>
              </w:rPr>
              <w:t xml:space="preserve"> normally </w:t>
            </w:r>
          </w:p>
          <w:p w:rsidR="00914640" w:rsidRPr="009C4381" w:rsidRDefault="00914640" w:rsidP="00C57847">
            <w:pPr>
              <w:rPr>
                <w:b/>
                <w:bCs/>
                <w:sz w:val="22"/>
                <w:szCs w:val="22"/>
              </w:rPr>
            </w:pPr>
            <w:proofErr w:type="gramStart"/>
            <w:r w:rsidRPr="009C4381">
              <w:rPr>
                <w:b/>
                <w:bCs/>
                <w:sz w:val="22"/>
                <w:szCs w:val="22"/>
              </w:rPr>
              <w:t>self-perform</w:t>
            </w:r>
            <w:proofErr w:type="gramEnd"/>
            <w:r w:rsidRPr="009C4381">
              <w:rPr>
                <w:b/>
                <w:bCs/>
                <w:sz w:val="22"/>
                <w:szCs w:val="22"/>
              </w:rPr>
              <w:t xml:space="preserve"> this work?</w:t>
            </w:r>
          </w:p>
        </w:tc>
        <w:tc>
          <w:tcPr>
            <w:tcW w:w="2500" w:type="dxa"/>
            <w:vAlign w:val="center"/>
          </w:tcPr>
          <w:p w:rsidR="00914640" w:rsidRPr="009C4381" w:rsidRDefault="00914640" w:rsidP="00C57847">
            <w:pPr>
              <w:rPr>
                <w:b/>
                <w:bCs/>
                <w:sz w:val="22"/>
                <w:szCs w:val="22"/>
              </w:rPr>
            </w:pPr>
            <w:r>
              <w:rPr>
                <w:b/>
                <w:bCs/>
                <w:sz w:val="22"/>
                <w:szCs w:val="22"/>
              </w:rPr>
              <w:t xml:space="preserve">Was this work </w:t>
            </w:r>
            <w:r w:rsidRPr="009C4381">
              <w:rPr>
                <w:b/>
                <w:bCs/>
                <w:sz w:val="22"/>
                <w:szCs w:val="22"/>
              </w:rPr>
              <w:t xml:space="preserve">made available to MBE Firms? </w:t>
            </w:r>
          </w:p>
          <w:p w:rsidR="00914640" w:rsidRPr="009C4381" w:rsidRDefault="00914640" w:rsidP="00C57847">
            <w:pPr>
              <w:rPr>
                <w:b/>
                <w:bCs/>
                <w:sz w:val="22"/>
                <w:szCs w:val="22"/>
              </w:rPr>
            </w:pPr>
            <w:r w:rsidRPr="009C4381">
              <w:rPr>
                <w:b/>
                <w:bCs/>
                <w:sz w:val="22"/>
                <w:szCs w:val="22"/>
              </w:rPr>
              <w:t xml:space="preserve"> If no, explain why? </w:t>
            </w:r>
          </w:p>
          <w:p w:rsidR="00914640" w:rsidRPr="009C4381" w:rsidRDefault="00914640" w:rsidP="00C57847">
            <w:pPr>
              <w:rPr>
                <w:b/>
                <w:bCs/>
                <w:sz w:val="22"/>
                <w:szCs w:val="22"/>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p w:rsidR="00914640" w:rsidRPr="009C4381" w:rsidRDefault="00914640" w:rsidP="00C57847">
            <w:pPr>
              <w:rPr>
                <w:sz w:val="20"/>
                <w:szCs w:val="20"/>
              </w:rPr>
            </w:pPr>
          </w:p>
        </w:tc>
      </w:tr>
      <w:tr w:rsidR="00914640" w:rsidRPr="009C4381" w:rsidTr="00914640">
        <w:trPr>
          <w:trHeight w:val="564"/>
        </w:trPr>
        <w:tc>
          <w:tcPr>
            <w:tcW w:w="3775" w:type="dxa"/>
            <w:vAlign w:val="center"/>
          </w:tcPr>
          <w:p w:rsidR="00914640" w:rsidRPr="009C4381" w:rsidRDefault="00914640" w:rsidP="00C57847">
            <w:pPr>
              <w:rPr>
                <w:b/>
                <w:bCs/>
                <w:sz w:val="20"/>
                <w:szCs w:val="20"/>
                <w:u w:val="single"/>
              </w:rPr>
            </w:pPr>
          </w:p>
        </w:tc>
        <w:tc>
          <w:tcPr>
            <w:tcW w:w="1800" w:type="dxa"/>
            <w:vAlign w:val="center"/>
          </w:tcPr>
          <w:p w:rsidR="00914640" w:rsidRPr="009C4381" w:rsidRDefault="00914640" w:rsidP="00C57847">
            <w:pPr>
              <w:rPr>
                <w:sz w:val="20"/>
                <w:szCs w:val="20"/>
              </w:rPr>
            </w:pPr>
            <w:r w:rsidRPr="009C4381">
              <w:rPr>
                <w:sz w:val="20"/>
                <w:szCs w:val="20"/>
              </w:rPr>
              <w:t xml:space="preserve"> □ Yes      □ No</w:t>
            </w:r>
          </w:p>
        </w:tc>
        <w:tc>
          <w:tcPr>
            <w:tcW w:w="2340" w:type="dxa"/>
            <w:vAlign w:val="center"/>
          </w:tcPr>
          <w:p w:rsidR="00914640" w:rsidRPr="009C4381" w:rsidRDefault="00914640" w:rsidP="00C57847">
            <w:pPr>
              <w:rPr>
                <w:sz w:val="20"/>
                <w:szCs w:val="20"/>
              </w:rPr>
            </w:pPr>
            <w:r w:rsidRPr="009C4381">
              <w:rPr>
                <w:sz w:val="20"/>
                <w:szCs w:val="20"/>
              </w:rPr>
              <w:t xml:space="preserve"> □ Yes      □ No</w:t>
            </w:r>
          </w:p>
        </w:tc>
        <w:tc>
          <w:tcPr>
            <w:tcW w:w="2500" w:type="dxa"/>
          </w:tcPr>
          <w:p w:rsidR="00914640" w:rsidRDefault="00914640" w:rsidP="00C57847">
            <w:pPr>
              <w:rPr>
                <w:sz w:val="20"/>
                <w:szCs w:val="20"/>
              </w:rPr>
            </w:pPr>
          </w:p>
          <w:p w:rsidR="00914640" w:rsidRPr="009C4381" w:rsidRDefault="00914640" w:rsidP="00C57847">
            <w:pPr>
              <w:rPr>
                <w:sz w:val="20"/>
                <w:szCs w:val="20"/>
              </w:rPr>
            </w:pPr>
            <w:r w:rsidRPr="009C4381">
              <w:rPr>
                <w:sz w:val="20"/>
                <w:szCs w:val="20"/>
              </w:rPr>
              <w:t>□ Yes      □ No</w:t>
            </w:r>
          </w:p>
        </w:tc>
      </w:tr>
    </w:tbl>
    <w:p w:rsidR="00914640" w:rsidRPr="009C4381" w:rsidRDefault="00914640" w:rsidP="00914640">
      <w:pPr>
        <w:pStyle w:val="BodyText2"/>
        <w:jc w:val="left"/>
        <w:rPr>
          <w:bCs/>
          <w:sz w:val="18"/>
          <w:szCs w:val="20"/>
        </w:rPr>
      </w:pPr>
      <w:r w:rsidRPr="009C4381">
        <w:rPr>
          <w:bCs/>
          <w:sz w:val="18"/>
          <w:szCs w:val="20"/>
        </w:rPr>
        <w:fldChar w:fldCharType="begin">
          <w:ffData>
            <w:name w:val="Check1"/>
            <w:enabled/>
            <w:calcOnExit w:val="0"/>
            <w:checkBox>
              <w:sizeAuto/>
              <w:default w:val="0"/>
            </w:checkBox>
          </w:ffData>
        </w:fldChar>
      </w:r>
      <w:r w:rsidRPr="009C4381">
        <w:rPr>
          <w:bCs/>
          <w:sz w:val="18"/>
          <w:szCs w:val="20"/>
        </w:rPr>
        <w:instrText xml:space="preserve"> FORMCHECKBOX </w:instrText>
      </w:r>
      <w:r w:rsidR="00012CF0">
        <w:rPr>
          <w:bCs/>
          <w:sz w:val="18"/>
          <w:szCs w:val="20"/>
        </w:rPr>
      </w:r>
      <w:r w:rsidR="00012CF0">
        <w:rPr>
          <w:bCs/>
          <w:sz w:val="18"/>
          <w:szCs w:val="20"/>
        </w:rPr>
        <w:fldChar w:fldCharType="separate"/>
      </w:r>
      <w:r w:rsidRPr="009C4381">
        <w:rPr>
          <w:bCs/>
          <w:sz w:val="18"/>
          <w:szCs w:val="20"/>
        </w:rPr>
        <w:fldChar w:fldCharType="end"/>
      </w:r>
      <w:r w:rsidRPr="009C4381">
        <w:rPr>
          <w:bCs/>
          <w:sz w:val="18"/>
          <w:szCs w:val="20"/>
        </w:rPr>
        <w:t>Please check if Additional Sheets are attached.</w:t>
      </w:r>
    </w:p>
    <w:p w:rsidR="00914640" w:rsidRPr="009C4381" w:rsidRDefault="00914640" w:rsidP="00914640">
      <w:pPr>
        <w:pStyle w:val="BodyText2"/>
        <w:jc w:val="center"/>
        <w:rPr>
          <w:b/>
          <w:smallCaps/>
        </w:rPr>
      </w:pPr>
      <w:r w:rsidRPr="009C4381">
        <w:rPr>
          <w:b/>
          <w:smallCaps/>
        </w:rPr>
        <w:br w:type="page"/>
      </w:r>
      <w:r w:rsidRPr="00980936">
        <w:rPr>
          <w:b/>
          <w:smallCaps/>
          <w:sz w:val="28"/>
          <w:szCs w:val="28"/>
        </w:rPr>
        <w:t>TORFP</w:t>
      </w:r>
      <w:r>
        <w:rPr>
          <w:b/>
          <w:smallCaps/>
        </w:rPr>
        <w:t xml:space="preserve"> </w:t>
      </w:r>
      <w:r w:rsidRPr="009C4381">
        <w:rPr>
          <w:b/>
          <w:smallCaps/>
          <w:sz w:val="28"/>
          <w:szCs w:val="28"/>
        </w:rPr>
        <w:t>GOOD FAITH EFFORTS DOCUMENTATION</w:t>
      </w:r>
    </w:p>
    <w:p w:rsidR="00914640" w:rsidRPr="009C4381" w:rsidRDefault="00914640" w:rsidP="00914640">
      <w:pPr>
        <w:pStyle w:val="BodyText2"/>
        <w:jc w:val="center"/>
        <w:rPr>
          <w:b/>
          <w:smallCaps/>
          <w:sz w:val="28"/>
          <w:szCs w:val="28"/>
        </w:rPr>
      </w:pPr>
      <w:r w:rsidRPr="009C4381">
        <w:rPr>
          <w:b/>
          <w:smallCaps/>
        </w:rPr>
        <w:t>TO SUPPORT WAIVER REQUEST</w:t>
      </w:r>
    </w:p>
    <w:p w:rsidR="00914640" w:rsidRPr="009C4381" w:rsidRDefault="00914640" w:rsidP="00914640">
      <w:pPr>
        <w:pStyle w:val="BodyText2"/>
        <w:jc w:val="center"/>
        <w:rPr>
          <w:b/>
          <w:smallCaps/>
          <w:sz w:val="32"/>
          <w:szCs w:val="32"/>
        </w:rPr>
      </w:pPr>
      <w:r w:rsidRPr="009C4381">
        <w:rPr>
          <w:b/>
          <w:smallCaps/>
          <w:sz w:val="32"/>
          <w:szCs w:val="32"/>
        </w:rPr>
        <w:t>Part 2</w:t>
      </w:r>
      <w:r w:rsidRPr="00C43DEE">
        <w:rPr>
          <w:b/>
          <w:smallCaps/>
          <w:sz w:val="32"/>
          <w:szCs w:val="32"/>
        </w:rPr>
        <w:t xml:space="preserve"> – </w:t>
      </w:r>
      <w:r>
        <w:rPr>
          <w:b/>
          <w:smallCaps/>
          <w:sz w:val="32"/>
          <w:szCs w:val="32"/>
        </w:rPr>
        <w:t>I</w:t>
      </w:r>
      <w:r w:rsidRPr="009C4381">
        <w:rPr>
          <w:b/>
          <w:smallCaps/>
          <w:sz w:val="32"/>
          <w:szCs w:val="32"/>
        </w:rPr>
        <w:t>dentified MBE firms and record of solicitations</w:t>
      </w:r>
    </w:p>
    <w:p w:rsidR="00914640" w:rsidRPr="009C4381" w:rsidRDefault="00914640" w:rsidP="00914640">
      <w:pPr>
        <w:pStyle w:val="BodyText2"/>
        <w:jc w:val="center"/>
        <w:rPr>
          <w:b/>
          <w:smallCaps/>
          <w:sz w:val="16"/>
          <w:szCs w:val="16"/>
          <w:u w:val="single"/>
        </w:rPr>
      </w:pPr>
    </w:p>
    <w:p w:rsidR="00914640" w:rsidRDefault="00914640" w:rsidP="00914640">
      <w:pPr>
        <w:pStyle w:val="BodyText2"/>
        <w:jc w:val="center"/>
        <w:rPr>
          <w:b/>
          <w:smallCaps/>
        </w:rPr>
      </w:pPr>
      <w:r w:rsidRPr="009C4381">
        <w:rPr>
          <w:b/>
          <w:smallCaps/>
        </w:rPr>
        <w:t>Page __ of ___</w:t>
      </w:r>
    </w:p>
    <w:p w:rsidR="00914640" w:rsidRPr="009C4381" w:rsidRDefault="00914640" w:rsidP="00914640">
      <w:pPr>
        <w:pStyle w:val="BodyText2"/>
        <w:jc w:val="center"/>
        <w:rPr>
          <w:b/>
          <w:smallCap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914640" w:rsidRPr="00B80E26" w:rsidTr="00C57847">
        <w:tc>
          <w:tcPr>
            <w:tcW w:w="2988" w:type="dxa"/>
          </w:tcPr>
          <w:p w:rsidR="00914640" w:rsidRPr="00B80E26" w:rsidRDefault="00914640" w:rsidP="00C57847">
            <w:pPr>
              <w:rPr>
                <w:b/>
                <w:bCs/>
                <w:sz w:val="22"/>
                <w:szCs w:val="22"/>
              </w:rPr>
            </w:pPr>
            <w:r w:rsidRPr="00B80E26">
              <w:rPr>
                <w:b/>
                <w:bCs/>
                <w:sz w:val="22"/>
                <w:szCs w:val="22"/>
              </w:rPr>
              <w:t>Prime Contractor</w:t>
            </w:r>
          </w:p>
        </w:tc>
        <w:tc>
          <w:tcPr>
            <w:tcW w:w="4320" w:type="dxa"/>
          </w:tcPr>
          <w:p w:rsidR="00914640" w:rsidRPr="00B80E26" w:rsidRDefault="00914640" w:rsidP="00C57847">
            <w:pPr>
              <w:rPr>
                <w:b/>
                <w:bCs/>
                <w:sz w:val="22"/>
                <w:szCs w:val="22"/>
              </w:rPr>
            </w:pPr>
            <w:r w:rsidRPr="00B80E26">
              <w:rPr>
                <w:b/>
                <w:bCs/>
                <w:sz w:val="22"/>
                <w:szCs w:val="22"/>
              </w:rPr>
              <w:t>Project Description</w:t>
            </w:r>
          </w:p>
        </w:tc>
        <w:tc>
          <w:tcPr>
            <w:tcW w:w="2970" w:type="dxa"/>
          </w:tcPr>
          <w:p w:rsidR="00914640" w:rsidRPr="00B80E26" w:rsidRDefault="00914640" w:rsidP="00C57847">
            <w:pPr>
              <w:pStyle w:val="Heading1"/>
              <w:rPr>
                <w:rFonts w:ascii="Times New Roman" w:hAnsi="Times New Roman"/>
                <w:sz w:val="22"/>
                <w:szCs w:val="22"/>
              </w:rPr>
            </w:pPr>
            <w:bookmarkStart w:id="78" w:name="_Toc398127453"/>
            <w:bookmarkStart w:id="79" w:name="_Toc398717280"/>
            <w:bookmarkStart w:id="80" w:name="_Toc398717377"/>
            <w:bookmarkStart w:id="81" w:name="_Toc398718044"/>
            <w:bookmarkStart w:id="82" w:name="_Toc414803020"/>
            <w:bookmarkStart w:id="83" w:name="_Toc415426039"/>
            <w:bookmarkStart w:id="84" w:name="_Toc417043259"/>
            <w:bookmarkStart w:id="85" w:name="_Toc433720328"/>
            <w:bookmarkStart w:id="86" w:name="_Toc433720426"/>
            <w:bookmarkStart w:id="87" w:name="_Toc455591811"/>
            <w:bookmarkStart w:id="88" w:name="_Toc455591939"/>
            <w:bookmarkStart w:id="89" w:name="_Toc456370359"/>
            <w:bookmarkStart w:id="90" w:name="_Toc456370484"/>
            <w:bookmarkStart w:id="91" w:name="_Toc467597343"/>
            <w:bookmarkStart w:id="92" w:name="_Toc472701944"/>
            <w:bookmarkStart w:id="93" w:name="_Toc472702363"/>
            <w:bookmarkStart w:id="94" w:name="_Toc472702521"/>
            <w:bookmarkStart w:id="95" w:name="_Toc476128119"/>
            <w:bookmarkStart w:id="96" w:name="_Toc476146770"/>
            <w:r w:rsidRPr="00B80E26">
              <w:rPr>
                <w:rFonts w:ascii="Times New Roman" w:hAnsi="Times New Roman"/>
                <w:sz w:val="22"/>
                <w:szCs w:val="22"/>
              </w:rPr>
              <w:t>Solicitation Number</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914640" w:rsidRPr="00B80E26" w:rsidTr="00C57847">
        <w:trPr>
          <w:trHeight w:val="233"/>
        </w:trPr>
        <w:tc>
          <w:tcPr>
            <w:tcW w:w="2988" w:type="dxa"/>
          </w:tcPr>
          <w:p w:rsidR="00914640" w:rsidRPr="00B80E26" w:rsidRDefault="00914640" w:rsidP="00C57847">
            <w:pPr>
              <w:rPr>
                <w:sz w:val="22"/>
                <w:szCs w:val="22"/>
              </w:rPr>
            </w:pPr>
            <w:r w:rsidRPr="00B80E26">
              <w:rPr>
                <w:sz w:val="22"/>
                <w:szCs w:val="22"/>
              </w:rPr>
              <w:fldChar w:fldCharType="begin">
                <w:ffData>
                  <w:name w:val="Text1"/>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4320" w:type="dxa"/>
          </w:tcPr>
          <w:p w:rsidR="00914640" w:rsidRPr="00B80E26" w:rsidRDefault="00914640" w:rsidP="00C57847">
            <w:pPr>
              <w:rPr>
                <w:sz w:val="22"/>
                <w:szCs w:val="22"/>
              </w:rPr>
            </w:pPr>
            <w:r w:rsidRPr="00B80E26">
              <w:rPr>
                <w:sz w:val="22"/>
                <w:szCs w:val="22"/>
              </w:rPr>
              <w:fldChar w:fldCharType="begin">
                <w:ffData>
                  <w:name w:val="Text2"/>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2970" w:type="dxa"/>
          </w:tcPr>
          <w:p w:rsidR="00914640" w:rsidRPr="00B80E26" w:rsidRDefault="00914640" w:rsidP="00C57847">
            <w:pPr>
              <w:rPr>
                <w:sz w:val="22"/>
                <w:szCs w:val="22"/>
              </w:rPr>
            </w:pPr>
            <w:r w:rsidRPr="00B80E26">
              <w:rPr>
                <w:sz w:val="22"/>
                <w:szCs w:val="22"/>
              </w:rPr>
              <w:fldChar w:fldCharType="begin">
                <w:ffData>
                  <w:name w:val="Text3"/>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r>
    </w:tbl>
    <w:p w:rsidR="00914640" w:rsidRPr="009C4381" w:rsidRDefault="00914640" w:rsidP="00914640">
      <w:pPr>
        <w:rPr>
          <w:sz w:val="16"/>
          <w:szCs w:val="16"/>
        </w:rPr>
      </w:pPr>
    </w:p>
    <w:p w:rsidR="00914640" w:rsidRPr="009C4381" w:rsidRDefault="00914640" w:rsidP="00914640">
      <w:pPr>
        <w:jc w:val="both"/>
        <w:rPr>
          <w:b/>
          <w:bCs/>
          <w:sz w:val="16"/>
          <w:szCs w:val="16"/>
        </w:rPr>
      </w:pPr>
      <w:r w:rsidRPr="009C4381">
        <w:rPr>
          <w:bCs/>
          <w:sz w:val="20"/>
          <w:szCs w:val="20"/>
        </w:rPr>
        <w:t xml:space="preserve">Identify the MBE Firms solicited to provide quotes for the Identified Items of Work made available for MBE participation.  Include the name of the MBE Firm solicited, items of work for which quotes were solicited, date and manner of initial and follow-up solicitations, whether the MBE provided a quote, and whether the MBE is being used to meet the MBE participation goal.  MBE Firms used to meet the participation goal must be included on the MBE Participation Schedule.  Note: If the </w:t>
      </w:r>
      <w:r>
        <w:rPr>
          <w:bCs/>
          <w:sz w:val="20"/>
          <w:szCs w:val="20"/>
        </w:rPr>
        <w:t>TORFP</w:t>
      </w:r>
      <w:r w:rsidRPr="009C4381">
        <w:rPr>
          <w:bCs/>
          <w:sz w:val="20"/>
          <w:szCs w:val="20"/>
        </w:rPr>
        <w:t xml:space="preserve"> i</w:t>
      </w:r>
      <w:r w:rsidRPr="009C4381">
        <w:rPr>
          <w:sz w:val="20"/>
          <w:szCs w:val="20"/>
        </w:rPr>
        <w:t xml:space="preserve">ncludes a list of the MBE Firms identified during the goal setting process as potentially available to perform the items of work, the </w:t>
      </w:r>
      <w:r>
        <w:rPr>
          <w:sz w:val="20"/>
          <w:szCs w:val="20"/>
        </w:rPr>
        <w:t>Master Contractor</w:t>
      </w:r>
      <w:r w:rsidRPr="009C4381">
        <w:rPr>
          <w:sz w:val="20"/>
          <w:szCs w:val="20"/>
        </w:rPr>
        <w:t xml:space="preserve"> should solicit all of those MBE Firms or explain why a specific MBE was not solicited.  If the </w:t>
      </w:r>
      <w:r>
        <w:rPr>
          <w:sz w:val="20"/>
          <w:szCs w:val="20"/>
        </w:rPr>
        <w:t>Master Contractor</w:t>
      </w:r>
      <w:r w:rsidRPr="00B80E26">
        <w:rPr>
          <w:sz w:val="20"/>
          <w:szCs w:val="20"/>
        </w:rPr>
        <w:t xml:space="preserve"> </w:t>
      </w:r>
      <w:r w:rsidRPr="009C4381">
        <w:rPr>
          <w:sz w:val="20"/>
          <w:szCs w:val="20"/>
        </w:rPr>
        <w:t xml:space="preserve">identifies additional MBE Firms who may be available to perform Identified Items of Work, those additional MBE Firms should also be included below.  Copies of all written solicitations and documentation of follow-up calls to MBE Firms must be attached to this form.  This list should be accompanied by a Minority Contractor Unavailability Certificate signed by the MBE contractor or a statement from the </w:t>
      </w:r>
      <w:r>
        <w:rPr>
          <w:sz w:val="20"/>
          <w:szCs w:val="20"/>
        </w:rPr>
        <w:t>Master Contractor</w:t>
      </w:r>
      <w:r w:rsidRPr="00B80E26">
        <w:rPr>
          <w:sz w:val="20"/>
          <w:szCs w:val="20"/>
        </w:rPr>
        <w:t xml:space="preserve"> </w:t>
      </w:r>
      <w:r w:rsidRPr="009C4381">
        <w:rPr>
          <w:sz w:val="20"/>
          <w:szCs w:val="20"/>
        </w:rPr>
        <w:t xml:space="preserve">that the MBE contractor refused to sign the Minority Contractor Unavailability Certificate (see </w:t>
      </w:r>
      <w:r w:rsidRPr="00C43DEE">
        <w:rPr>
          <w:b/>
          <w:sz w:val="20"/>
          <w:szCs w:val="20"/>
        </w:rPr>
        <w:t xml:space="preserve">Attachment </w:t>
      </w:r>
      <w:r>
        <w:rPr>
          <w:b/>
          <w:sz w:val="20"/>
          <w:szCs w:val="20"/>
        </w:rPr>
        <w:t>D-1</w:t>
      </w:r>
      <w:r w:rsidRPr="009C4381">
        <w:rPr>
          <w:b/>
          <w:sz w:val="20"/>
          <w:szCs w:val="20"/>
        </w:rPr>
        <w:t>B</w:t>
      </w:r>
      <w:r>
        <w:rPr>
          <w:b/>
          <w:sz w:val="20"/>
          <w:szCs w:val="20"/>
        </w:rPr>
        <w:t xml:space="preserve"> – Exhibit A</w:t>
      </w:r>
      <w:r w:rsidRPr="009C4381">
        <w:rPr>
          <w:sz w:val="20"/>
          <w:szCs w:val="20"/>
        </w:rPr>
        <w:t xml:space="preserve">).  If the </w:t>
      </w:r>
      <w:r>
        <w:rPr>
          <w:sz w:val="20"/>
          <w:szCs w:val="20"/>
        </w:rPr>
        <w:t>Master Contractor</w:t>
      </w:r>
      <w:r w:rsidRPr="00B80E26">
        <w:rPr>
          <w:sz w:val="20"/>
          <w:szCs w:val="20"/>
        </w:rPr>
        <w:t xml:space="preserve"> </w:t>
      </w:r>
      <w:r w:rsidRPr="009C4381">
        <w:rPr>
          <w:sz w:val="20"/>
          <w:szCs w:val="20"/>
        </w:rPr>
        <w:t>used a Non-MBE or is self-performing the identified items of work, Part 3 must be completed.</w:t>
      </w:r>
    </w:p>
    <w:p w:rsidR="00914640" w:rsidRPr="009C4381" w:rsidRDefault="00914640" w:rsidP="00914640">
      <w:pPr>
        <w:rPr>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1878"/>
        <w:gridCol w:w="1268"/>
        <w:gridCol w:w="1168"/>
        <w:gridCol w:w="1219"/>
        <w:gridCol w:w="780"/>
        <w:gridCol w:w="764"/>
        <w:gridCol w:w="1341"/>
      </w:tblGrid>
      <w:tr w:rsidR="00914640" w:rsidRPr="009C4381" w:rsidTr="00C57847">
        <w:trPr>
          <w:cantSplit/>
          <w:tblHeader/>
        </w:trPr>
        <w:tc>
          <w:tcPr>
            <w:tcW w:w="912" w:type="pct"/>
          </w:tcPr>
          <w:p w:rsidR="00914640" w:rsidRPr="009C4381" w:rsidRDefault="00914640" w:rsidP="00C57847">
            <w:pPr>
              <w:rPr>
                <w:b/>
                <w:sz w:val="18"/>
                <w:szCs w:val="18"/>
              </w:rPr>
            </w:pPr>
            <w:r w:rsidRPr="009C4381">
              <w:rPr>
                <w:b/>
                <w:sz w:val="18"/>
                <w:szCs w:val="18"/>
              </w:rPr>
              <w:t xml:space="preserve">Name of </w:t>
            </w:r>
          </w:p>
          <w:p w:rsidR="00914640" w:rsidRPr="009C4381" w:rsidRDefault="00914640" w:rsidP="00C57847">
            <w:pPr>
              <w:rPr>
                <w:b/>
                <w:sz w:val="18"/>
                <w:szCs w:val="18"/>
              </w:rPr>
            </w:pPr>
            <w:r w:rsidRPr="009C4381">
              <w:rPr>
                <w:b/>
                <w:sz w:val="18"/>
                <w:szCs w:val="18"/>
              </w:rPr>
              <w:t>Identified MBE Firm  &amp; MBE Classification</w:t>
            </w:r>
          </w:p>
        </w:tc>
        <w:tc>
          <w:tcPr>
            <w:tcW w:w="912" w:type="pct"/>
          </w:tcPr>
          <w:p w:rsidR="00914640" w:rsidRPr="009C4381" w:rsidRDefault="00914640" w:rsidP="00C57847">
            <w:pPr>
              <w:rPr>
                <w:b/>
                <w:sz w:val="18"/>
                <w:szCs w:val="18"/>
              </w:rPr>
            </w:pPr>
            <w:r w:rsidRPr="009C4381">
              <w:rPr>
                <w:b/>
                <w:sz w:val="18"/>
                <w:szCs w:val="18"/>
              </w:rPr>
              <w:t>Describe Item of  Work Solicited</w:t>
            </w:r>
          </w:p>
        </w:tc>
        <w:tc>
          <w:tcPr>
            <w:tcW w:w="616" w:type="pct"/>
          </w:tcPr>
          <w:p w:rsidR="00914640" w:rsidRPr="009C4381" w:rsidRDefault="00914640" w:rsidP="00C57847">
            <w:pPr>
              <w:rPr>
                <w:b/>
                <w:sz w:val="18"/>
                <w:szCs w:val="18"/>
              </w:rPr>
            </w:pPr>
            <w:r w:rsidRPr="009C4381">
              <w:rPr>
                <w:b/>
                <w:sz w:val="18"/>
                <w:szCs w:val="18"/>
              </w:rPr>
              <w:t xml:space="preserve">Initial </w:t>
            </w:r>
          </w:p>
          <w:p w:rsidR="00914640" w:rsidRPr="009C4381" w:rsidRDefault="00914640" w:rsidP="00C57847">
            <w:pPr>
              <w:rPr>
                <w:b/>
                <w:sz w:val="18"/>
                <w:szCs w:val="18"/>
              </w:rPr>
            </w:pPr>
            <w:r w:rsidRPr="009C4381">
              <w:rPr>
                <w:b/>
                <w:sz w:val="18"/>
                <w:szCs w:val="18"/>
              </w:rPr>
              <w:t>Solicitation</w:t>
            </w:r>
          </w:p>
          <w:p w:rsidR="00914640" w:rsidRPr="009C4381" w:rsidRDefault="00914640" w:rsidP="00C57847">
            <w:pPr>
              <w:rPr>
                <w:b/>
                <w:sz w:val="18"/>
                <w:szCs w:val="18"/>
              </w:rPr>
            </w:pPr>
            <w:r w:rsidRPr="009C4381">
              <w:rPr>
                <w:b/>
                <w:sz w:val="18"/>
                <w:szCs w:val="18"/>
              </w:rPr>
              <w:t>Date &amp; Method</w:t>
            </w:r>
          </w:p>
        </w:tc>
        <w:tc>
          <w:tcPr>
            <w:tcW w:w="567" w:type="pct"/>
          </w:tcPr>
          <w:p w:rsidR="00914640" w:rsidRPr="009C4381" w:rsidRDefault="00914640" w:rsidP="00C57847">
            <w:pPr>
              <w:rPr>
                <w:b/>
                <w:sz w:val="18"/>
                <w:szCs w:val="18"/>
              </w:rPr>
            </w:pPr>
            <w:r w:rsidRPr="009C4381">
              <w:rPr>
                <w:b/>
                <w:sz w:val="18"/>
                <w:szCs w:val="18"/>
              </w:rPr>
              <w:t>Follow-up Solicitation</w:t>
            </w:r>
          </w:p>
          <w:p w:rsidR="00914640" w:rsidRPr="009C4381" w:rsidRDefault="00914640" w:rsidP="00C57847">
            <w:pPr>
              <w:rPr>
                <w:b/>
                <w:sz w:val="18"/>
                <w:szCs w:val="18"/>
              </w:rPr>
            </w:pPr>
            <w:r w:rsidRPr="009C4381">
              <w:rPr>
                <w:b/>
                <w:sz w:val="18"/>
                <w:szCs w:val="18"/>
              </w:rPr>
              <w:t>Date &amp; Method</w:t>
            </w:r>
          </w:p>
        </w:tc>
        <w:tc>
          <w:tcPr>
            <w:tcW w:w="592" w:type="pct"/>
          </w:tcPr>
          <w:p w:rsidR="00914640" w:rsidRPr="009C4381" w:rsidRDefault="00914640" w:rsidP="00C57847">
            <w:pPr>
              <w:rPr>
                <w:b/>
                <w:sz w:val="18"/>
                <w:szCs w:val="18"/>
              </w:rPr>
            </w:pPr>
            <w:r w:rsidRPr="009C4381">
              <w:rPr>
                <w:b/>
                <w:sz w:val="18"/>
                <w:szCs w:val="18"/>
              </w:rPr>
              <w:t xml:space="preserve">Details for </w:t>
            </w:r>
          </w:p>
          <w:p w:rsidR="00914640" w:rsidRPr="009C4381" w:rsidRDefault="00914640" w:rsidP="00C57847">
            <w:pPr>
              <w:rPr>
                <w:b/>
                <w:sz w:val="18"/>
                <w:szCs w:val="18"/>
              </w:rPr>
            </w:pPr>
            <w:r w:rsidRPr="009C4381">
              <w:rPr>
                <w:b/>
                <w:sz w:val="18"/>
                <w:szCs w:val="18"/>
              </w:rPr>
              <w:t xml:space="preserve">Follow-up Calls </w:t>
            </w:r>
          </w:p>
        </w:tc>
        <w:tc>
          <w:tcPr>
            <w:tcW w:w="379" w:type="pct"/>
          </w:tcPr>
          <w:p w:rsidR="00914640" w:rsidRPr="009C4381" w:rsidRDefault="00914640" w:rsidP="00C57847">
            <w:pPr>
              <w:rPr>
                <w:b/>
                <w:sz w:val="18"/>
                <w:szCs w:val="18"/>
              </w:rPr>
            </w:pPr>
            <w:r w:rsidRPr="009C4381">
              <w:rPr>
                <w:b/>
                <w:sz w:val="18"/>
                <w:szCs w:val="18"/>
              </w:rPr>
              <w:t>Quote</w:t>
            </w:r>
          </w:p>
          <w:p w:rsidR="00914640" w:rsidRPr="009C4381" w:rsidRDefault="00914640" w:rsidP="00C57847">
            <w:pPr>
              <w:rPr>
                <w:b/>
                <w:sz w:val="18"/>
                <w:szCs w:val="18"/>
              </w:rPr>
            </w:pPr>
            <w:r w:rsidRPr="009C4381">
              <w:rPr>
                <w:b/>
                <w:sz w:val="18"/>
                <w:szCs w:val="18"/>
              </w:rPr>
              <w:t>Rec’d</w:t>
            </w:r>
          </w:p>
        </w:tc>
        <w:tc>
          <w:tcPr>
            <w:tcW w:w="371" w:type="pct"/>
          </w:tcPr>
          <w:p w:rsidR="00914640" w:rsidRPr="009C4381" w:rsidRDefault="00914640" w:rsidP="00C57847">
            <w:pPr>
              <w:rPr>
                <w:b/>
                <w:sz w:val="18"/>
                <w:szCs w:val="18"/>
              </w:rPr>
            </w:pPr>
            <w:r w:rsidRPr="009C4381">
              <w:rPr>
                <w:b/>
                <w:sz w:val="18"/>
                <w:szCs w:val="18"/>
              </w:rPr>
              <w:t>Quote</w:t>
            </w:r>
          </w:p>
          <w:p w:rsidR="00914640" w:rsidRPr="009C4381" w:rsidRDefault="00914640" w:rsidP="00C57847">
            <w:pPr>
              <w:rPr>
                <w:b/>
                <w:sz w:val="18"/>
                <w:szCs w:val="18"/>
              </w:rPr>
            </w:pPr>
            <w:r w:rsidRPr="009C4381">
              <w:rPr>
                <w:b/>
                <w:sz w:val="18"/>
                <w:szCs w:val="18"/>
              </w:rPr>
              <w:t>Used</w:t>
            </w:r>
          </w:p>
        </w:tc>
        <w:tc>
          <w:tcPr>
            <w:tcW w:w="651" w:type="pct"/>
          </w:tcPr>
          <w:p w:rsidR="00914640" w:rsidRPr="009C4381" w:rsidRDefault="00914640" w:rsidP="00C57847">
            <w:pPr>
              <w:rPr>
                <w:b/>
                <w:sz w:val="18"/>
                <w:szCs w:val="18"/>
              </w:rPr>
            </w:pPr>
            <w:r w:rsidRPr="009C4381">
              <w:rPr>
                <w:b/>
                <w:sz w:val="18"/>
                <w:szCs w:val="18"/>
              </w:rPr>
              <w:t>Reason</w:t>
            </w:r>
          </w:p>
          <w:p w:rsidR="00914640" w:rsidRPr="009C4381" w:rsidRDefault="00914640" w:rsidP="00C57847">
            <w:pPr>
              <w:rPr>
                <w:b/>
                <w:sz w:val="18"/>
                <w:szCs w:val="18"/>
              </w:rPr>
            </w:pPr>
            <w:r w:rsidRPr="009C4381">
              <w:rPr>
                <w:b/>
                <w:sz w:val="18"/>
                <w:szCs w:val="18"/>
              </w:rPr>
              <w:t xml:space="preserve">Quote Rejected </w:t>
            </w:r>
          </w:p>
        </w:tc>
      </w:tr>
      <w:tr w:rsidR="00914640" w:rsidRPr="009C4381" w:rsidTr="00C57847">
        <w:trPr>
          <w:cantSplit/>
        </w:trPr>
        <w:tc>
          <w:tcPr>
            <w:tcW w:w="912" w:type="pct"/>
          </w:tcPr>
          <w:p w:rsidR="00914640" w:rsidRPr="009C4381" w:rsidRDefault="00914640" w:rsidP="00C57847">
            <w:pPr>
              <w:rPr>
                <w:b/>
                <w:sz w:val="16"/>
                <w:szCs w:val="16"/>
              </w:rPr>
            </w:pPr>
            <w:r w:rsidRPr="009C4381">
              <w:rPr>
                <w:b/>
                <w:sz w:val="16"/>
                <w:szCs w:val="16"/>
              </w:rPr>
              <w:t>Firm Name:</w:t>
            </w:r>
          </w:p>
          <w:p w:rsidR="00914640" w:rsidRPr="009C4381" w:rsidRDefault="00914640" w:rsidP="00C57847">
            <w:pPr>
              <w:pBdr>
                <w:bottom w:val="single" w:sz="12" w:space="1" w:color="auto"/>
              </w:pBdr>
              <w:rPr>
                <w:sz w:val="16"/>
                <w:szCs w:val="16"/>
              </w:rPr>
            </w:pPr>
          </w:p>
          <w:p w:rsidR="00914640" w:rsidRPr="009C4381" w:rsidRDefault="00914640" w:rsidP="00C57847">
            <w:pPr>
              <w:rPr>
                <w:sz w:val="16"/>
                <w:szCs w:val="16"/>
              </w:rPr>
            </w:pPr>
          </w:p>
          <w:p w:rsidR="00914640" w:rsidRPr="009C4381" w:rsidRDefault="00914640" w:rsidP="00C57847">
            <w:pPr>
              <w:rPr>
                <w:b/>
                <w:bCs/>
                <w:sz w:val="16"/>
                <w:szCs w:val="16"/>
              </w:rPr>
            </w:pPr>
            <w:r w:rsidRPr="009C4381">
              <w:rPr>
                <w:b/>
                <w:bCs/>
                <w:sz w:val="16"/>
                <w:szCs w:val="16"/>
              </w:rPr>
              <w:t>MBE Classification</w:t>
            </w:r>
          </w:p>
          <w:p w:rsidR="00914640" w:rsidRPr="009C4381" w:rsidRDefault="00914640" w:rsidP="00C57847">
            <w:pPr>
              <w:rPr>
                <w:b/>
                <w:bCs/>
                <w:sz w:val="16"/>
                <w:szCs w:val="16"/>
              </w:rPr>
            </w:pPr>
            <w:r w:rsidRPr="009C4381">
              <w:rPr>
                <w:b/>
                <w:bCs/>
                <w:sz w:val="16"/>
                <w:szCs w:val="16"/>
              </w:rPr>
              <w:t xml:space="preserve">(Check only if requesting waiver of MBE </w:t>
            </w:r>
            <w:proofErr w:type="spellStart"/>
            <w:r w:rsidRPr="009C4381">
              <w:rPr>
                <w:b/>
                <w:bCs/>
                <w:sz w:val="16"/>
                <w:szCs w:val="16"/>
              </w:rPr>
              <w:t>subgoal</w:t>
            </w:r>
            <w:proofErr w:type="spellEnd"/>
            <w:r w:rsidRPr="009C4381">
              <w:rPr>
                <w:b/>
                <w:bCs/>
                <w:sz w:val="16"/>
                <w:szCs w:val="16"/>
              </w:rPr>
              <w:t>.)</w:t>
            </w:r>
          </w:p>
          <w:p w:rsidR="00914640" w:rsidRPr="009C4381" w:rsidRDefault="00914640" w:rsidP="00C57847">
            <w:pPr>
              <w:rPr>
                <w:bCs/>
                <w:sz w:val="16"/>
                <w:szCs w:val="16"/>
              </w:rPr>
            </w:pP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African American-Owned</w:t>
            </w: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Hispanic American- Owned </w:t>
            </w: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Asian American-Owned</w:t>
            </w: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Women-Owned</w:t>
            </w:r>
          </w:p>
          <w:p w:rsidR="00914640" w:rsidRPr="009C4381" w:rsidRDefault="00914640" w:rsidP="00C57847">
            <w:pPr>
              <w:pBdr>
                <w:bottom w:val="single" w:sz="12" w:space="1" w:color="auto"/>
              </w:pBdr>
              <w:ind w:left="216" w:hanging="216"/>
              <w:rPr>
                <w:b/>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Other MBE Classification</w:t>
            </w:r>
          </w:p>
          <w:p w:rsidR="00914640" w:rsidRPr="009C4381" w:rsidRDefault="00914640" w:rsidP="00C57847">
            <w:pPr>
              <w:rPr>
                <w:b/>
                <w:bCs/>
                <w:sz w:val="16"/>
                <w:szCs w:val="16"/>
              </w:rPr>
            </w:pPr>
          </w:p>
        </w:tc>
        <w:tc>
          <w:tcPr>
            <w:tcW w:w="912" w:type="pct"/>
          </w:tcPr>
          <w:p w:rsidR="00914640" w:rsidRPr="009C4381" w:rsidRDefault="00914640" w:rsidP="00C57847">
            <w:pPr>
              <w:jc w:val="both"/>
              <w:rPr>
                <w:sz w:val="18"/>
                <w:szCs w:val="18"/>
              </w:rPr>
            </w:pPr>
          </w:p>
        </w:tc>
        <w:tc>
          <w:tcPr>
            <w:tcW w:w="616" w:type="pct"/>
          </w:tcPr>
          <w:p w:rsidR="00914640" w:rsidRPr="009C4381" w:rsidRDefault="00914640" w:rsidP="00C57847">
            <w:pPr>
              <w:rPr>
                <w:sz w:val="18"/>
                <w:szCs w:val="18"/>
              </w:rPr>
            </w:pPr>
            <w:r w:rsidRPr="009C4381">
              <w:rPr>
                <w:sz w:val="18"/>
                <w:szCs w:val="18"/>
              </w:rPr>
              <w:t>Date:</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Mail</w:t>
            </w:r>
          </w:p>
          <w:p w:rsidR="00914640" w:rsidRPr="009C4381" w:rsidRDefault="00914640" w:rsidP="00C57847">
            <w:pPr>
              <w:rPr>
                <w:sz w:val="18"/>
                <w:szCs w:val="18"/>
              </w:rPr>
            </w:pPr>
            <w:r w:rsidRPr="009C4381">
              <w:rPr>
                <w:sz w:val="18"/>
                <w:szCs w:val="18"/>
              </w:rPr>
              <w:t>□ Facsimile</w:t>
            </w:r>
          </w:p>
          <w:p w:rsidR="00914640" w:rsidRPr="009C4381" w:rsidRDefault="00914640" w:rsidP="00C57847">
            <w:pPr>
              <w:rPr>
                <w:sz w:val="18"/>
                <w:szCs w:val="18"/>
              </w:rPr>
            </w:pPr>
            <w:r w:rsidRPr="009C4381">
              <w:rPr>
                <w:sz w:val="18"/>
                <w:szCs w:val="18"/>
              </w:rPr>
              <w:t>□ Email</w:t>
            </w:r>
          </w:p>
        </w:tc>
        <w:tc>
          <w:tcPr>
            <w:tcW w:w="567" w:type="pct"/>
          </w:tcPr>
          <w:p w:rsidR="00914640" w:rsidRPr="009C4381" w:rsidRDefault="00914640" w:rsidP="00C57847">
            <w:pPr>
              <w:rPr>
                <w:sz w:val="18"/>
                <w:szCs w:val="18"/>
              </w:rPr>
            </w:pPr>
            <w:r w:rsidRPr="009C4381">
              <w:rPr>
                <w:sz w:val="18"/>
                <w:szCs w:val="18"/>
              </w:rPr>
              <w:t>Date:</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Phone</w:t>
            </w:r>
          </w:p>
          <w:p w:rsidR="00914640" w:rsidRPr="009C4381" w:rsidRDefault="00914640" w:rsidP="00C57847">
            <w:pPr>
              <w:rPr>
                <w:sz w:val="18"/>
                <w:szCs w:val="18"/>
              </w:rPr>
            </w:pPr>
            <w:r w:rsidRPr="009C4381">
              <w:rPr>
                <w:sz w:val="18"/>
                <w:szCs w:val="18"/>
              </w:rPr>
              <w:t>□ Mail</w:t>
            </w:r>
          </w:p>
          <w:p w:rsidR="00914640" w:rsidRPr="009C4381" w:rsidRDefault="00914640" w:rsidP="00C57847">
            <w:pPr>
              <w:rPr>
                <w:sz w:val="18"/>
                <w:szCs w:val="18"/>
              </w:rPr>
            </w:pPr>
            <w:r w:rsidRPr="009C4381">
              <w:rPr>
                <w:sz w:val="18"/>
                <w:szCs w:val="18"/>
              </w:rPr>
              <w:t>□ Facsimile</w:t>
            </w:r>
          </w:p>
          <w:p w:rsidR="00914640" w:rsidRPr="009C4381" w:rsidRDefault="00914640" w:rsidP="00C57847">
            <w:pPr>
              <w:jc w:val="both"/>
              <w:rPr>
                <w:sz w:val="18"/>
                <w:szCs w:val="18"/>
              </w:rPr>
            </w:pPr>
            <w:r w:rsidRPr="009C4381">
              <w:rPr>
                <w:sz w:val="18"/>
                <w:szCs w:val="18"/>
              </w:rPr>
              <w:t>□ Email</w:t>
            </w:r>
          </w:p>
        </w:tc>
        <w:tc>
          <w:tcPr>
            <w:tcW w:w="592" w:type="pct"/>
          </w:tcPr>
          <w:p w:rsidR="00914640" w:rsidRPr="009C4381" w:rsidRDefault="00914640" w:rsidP="00C57847">
            <w:pPr>
              <w:rPr>
                <w:sz w:val="18"/>
                <w:szCs w:val="18"/>
              </w:rPr>
            </w:pPr>
            <w:r w:rsidRPr="009C4381">
              <w:rPr>
                <w:sz w:val="18"/>
                <w:szCs w:val="18"/>
              </w:rPr>
              <w:t>Time of Call:</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xml:space="preserve">Spoke With: </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xml:space="preserve">□ Left Message </w:t>
            </w:r>
          </w:p>
        </w:tc>
        <w:tc>
          <w:tcPr>
            <w:tcW w:w="379" w:type="pct"/>
          </w:tcPr>
          <w:p w:rsidR="00914640" w:rsidRPr="009C4381" w:rsidRDefault="00914640" w:rsidP="00C57847">
            <w:pPr>
              <w:rPr>
                <w:sz w:val="18"/>
                <w:szCs w:val="18"/>
              </w:rPr>
            </w:pPr>
            <w:r w:rsidRPr="009C4381">
              <w:rPr>
                <w:sz w:val="18"/>
                <w:szCs w:val="18"/>
              </w:rPr>
              <w:t>□ Yes      □ No</w:t>
            </w:r>
          </w:p>
        </w:tc>
        <w:tc>
          <w:tcPr>
            <w:tcW w:w="371" w:type="pct"/>
          </w:tcPr>
          <w:p w:rsidR="00914640" w:rsidRPr="009C4381" w:rsidRDefault="00914640" w:rsidP="00C57847">
            <w:pPr>
              <w:rPr>
                <w:sz w:val="18"/>
                <w:szCs w:val="18"/>
              </w:rPr>
            </w:pPr>
            <w:r w:rsidRPr="009C4381">
              <w:rPr>
                <w:sz w:val="18"/>
                <w:szCs w:val="18"/>
              </w:rPr>
              <w:t>□ Yes      □ No</w:t>
            </w:r>
          </w:p>
        </w:tc>
        <w:tc>
          <w:tcPr>
            <w:tcW w:w="651" w:type="pct"/>
          </w:tcPr>
          <w:p w:rsidR="00914640" w:rsidRPr="009C4381" w:rsidRDefault="00914640" w:rsidP="00C57847">
            <w:pPr>
              <w:rPr>
                <w:sz w:val="18"/>
                <w:szCs w:val="18"/>
              </w:rPr>
            </w:pPr>
            <w:r w:rsidRPr="009C4381">
              <w:rPr>
                <w:sz w:val="18"/>
                <w:szCs w:val="18"/>
              </w:rPr>
              <w:t>□ Used Other MBE</w:t>
            </w:r>
          </w:p>
          <w:p w:rsidR="00914640" w:rsidRPr="009C4381" w:rsidRDefault="00914640" w:rsidP="00C57847">
            <w:pPr>
              <w:rPr>
                <w:sz w:val="18"/>
                <w:szCs w:val="18"/>
              </w:rPr>
            </w:pPr>
            <w:r w:rsidRPr="009C4381">
              <w:rPr>
                <w:sz w:val="18"/>
                <w:szCs w:val="18"/>
              </w:rPr>
              <w:t>□ Used Non-MBE</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Self-performing</w:t>
            </w:r>
          </w:p>
        </w:tc>
      </w:tr>
      <w:tr w:rsidR="00914640" w:rsidRPr="009C4381" w:rsidTr="00C57847">
        <w:trPr>
          <w:cantSplit/>
        </w:trPr>
        <w:tc>
          <w:tcPr>
            <w:tcW w:w="912" w:type="pct"/>
          </w:tcPr>
          <w:p w:rsidR="00914640" w:rsidRPr="009C4381" w:rsidRDefault="00914640" w:rsidP="00C57847">
            <w:pPr>
              <w:rPr>
                <w:b/>
                <w:sz w:val="16"/>
                <w:szCs w:val="16"/>
              </w:rPr>
            </w:pPr>
            <w:r w:rsidRPr="009C4381">
              <w:rPr>
                <w:b/>
                <w:sz w:val="16"/>
                <w:szCs w:val="16"/>
              </w:rPr>
              <w:t>Firm Name:</w:t>
            </w:r>
          </w:p>
          <w:p w:rsidR="00914640" w:rsidRPr="009C4381" w:rsidRDefault="00914640" w:rsidP="00C57847">
            <w:pPr>
              <w:pBdr>
                <w:bottom w:val="single" w:sz="12" w:space="1" w:color="auto"/>
              </w:pBdr>
              <w:rPr>
                <w:sz w:val="16"/>
                <w:szCs w:val="16"/>
              </w:rPr>
            </w:pPr>
          </w:p>
          <w:p w:rsidR="00914640" w:rsidRPr="009C4381" w:rsidRDefault="00914640" w:rsidP="00C57847">
            <w:pPr>
              <w:rPr>
                <w:sz w:val="16"/>
                <w:szCs w:val="16"/>
              </w:rPr>
            </w:pPr>
          </w:p>
          <w:p w:rsidR="00914640" w:rsidRPr="009C4381" w:rsidRDefault="00914640" w:rsidP="00C57847">
            <w:pPr>
              <w:rPr>
                <w:b/>
                <w:bCs/>
                <w:sz w:val="16"/>
                <w:szCs w:val="16"/>
              </w:rPr>
            </w:pPr>
            <w:r w:rsidRPr="009C4381">
              <w:rPr>
                <w:b/>
                <w:bCs/>
                <w:sz w:val="16"/>
                <w:szCs w:val="16"/>
              </w:rPr>
              <w:t>MBE Classification</w:t>
            </w:r>
          </w:p>
          <w:p w:rsidR="00914640" w:rsidRPr="009C4381" w:rsidRDefault="00914640" w:rsidP="00C57847">
            <w:pPr>
              <w:rPr>
                <w:b/>
                <w:bCs/>
                <w:sz w:val="16"/>
                <w:szCs w:val="16"/>
              </w:rPr>
            </w:pPr>
            <w:r w:rsidRPr="009C4381">
              <w:rPr>
                <w:b/>
                <w:bCs/>
                <w:sz w:val="16"/>
                <w:szCs w:val="16"/>
              </w:rPr>
              <w:t xml:space="preserve">(Check only if requesting waiver of MBE </w:t>
            </w:r>
            <w:proofErr w:type="spellStart"/>
            <w:r w:rsidRPr="009C4381">
              <w:rPr>
                <w:b/>
                <w:bCs/>
                <w:sz w:val="16"/>
                <w:szCs w:val="16"/>
              </w:rPr>
              <w:t>subgoal</w:t>
            </w:r>
            <w:proofErr w:type="spellEnd"/>
            <w:r w:rsidRPr="009C4381">
              <w:rPr>
                <w:b/>
                <w:bCs/>
                <w:sz w:val="16"/>
                <w:szCs w:val="16"/>
              </w:rPr>
              <w:t>.)</w:t>
            </w:r>
          </w:p>
          <w:p w:rsidR="00914640" w:rsidRPr="009C4381" w:rsidRDefault="00914640" w:rsidP="00C57847">
            <w:pPr>
              <w:rPr>
                <w:bCs/>
                <w:sz w:val="16"/>
                <w:szCs w:val="16"/>
              </w:rPr>
            </w:pP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African American-Owned</w:t>
            </w: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Hispanic American- Owned </w:t>
            </w: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Asian American-Owned</w:t>
            </w:r>
          </w:p>
          <w:p w:rsidR="00914640" w:rsidRPr="009C4381" w:rsidRDefault="00914640" w:rsidP="00C57847">
            <w:pPr>
              <w:ind w:left="216" w:hanging="216"/>
              <w:rPr>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Women-Owned</w:t>
            </w:r>
          </w:p>
          <w:p w:rsidR="00914640" w:rsidRPr="009C4381" w:rsidRDefault="00914640" w:rsidP="00C57847">
            <w:pPr>
              <w:pBdr>
                <w:bottom w:val="single" w:sz="12" w:space="1" w:color="auto"/>
              </w:pBdr>
              <w:ind w:left="216" w:hanging="216"/>
              <w:rPr>
                <w:b/>
                <w:bCs/>
                <w:sz w:val="16"/>
                <w:szCs w:val="16"/>
              </w:rPr>
            </w:pPr>
            <w:r w:rsidRPr="009C4381">
              <w:rPr>
                <w:bCs/>
                <w:sz w:val="16"/>
                <w:szCs w:val="16"/>
              </w:rPr>
              <w:fldChar w:fldCharType="begin">
                <w:ffData>
                  <w:name w:val="Check1"/>
                  <w:enabled/>
                  <w:calcOnExit w:val="0"/>
                  <w:checkBox>
                    <w:sizeAuto/>
                    <w:default w:val="0"/>
                  </w:checkBox>
                </w:ffData>
              </w:fldChar>
            </w:r>
            <w:r w:rsidRPr="009C4381">
              <w:rPr>
                <w:bCs/>
                <w:sz w:val="16"/>
                <w:szCs w:val="16"/>
              </w:rPr>
              <w:instrText xml:space="preserve"> FORMCHECKBOX </w:instrText>
            </w:r>
            <w:r w:rsidR="00012CF0">
              <w:rPr>
                <w:bCs/>
                <w:sz w:val="16"/>
                <w:szCs w:val="16"/>
              </w:rPr>
            </w:r>
            <w:r w:rsidR="00012CF0">
              <w:rPr>
                <w:bCs/>
                <w:sz w:val="16"/>
                <w:szCs w:val="16"/>
              </w:rPr>
              <w:fldChar w:fldCharType="separate"/>
            </w:r>
            <w:r w:rsidRPr="009C4381">
              <w:rPr>
                <w:bCs/>
                <w:sz w:val="16"/>
                <w:szCs w:val="16"/>
              </w:rPr>
              <w:fldChar w:fldCharType="end"/>
            </w:r>
            <w:r w:rsidRPr="009C4381">
              <w:rPr>
                <w:bCs/>
                <w:sz w:val="16"/>
                <w:szCs w:val="16"/>
              </w:rPr>
              <w:t xml:space="preserve"> Other MBE Classification</w:t>
            </w:r>
          </w:p>
          <w:p w:rsidR="00914640" w:rsidRPr="009C4381" w:rsidRDefault="00914640" w:rsidP="00C57847">
            <w:pPr>
              <w:rPr>
                <w:b/>
                <w:bCs/>
                <w:sz w:val="16"/>
                <w:szCs w:val="16"/>
              </w:rPr>
            </w:pPr>
          </w:p>
        </w:tc>
        <w:tc>
          <w:tcPr>
            <w:tcW w:w="912" w:type="pct"/>
          </w:tcPr>
          <w:p w:rsidR="00914640" w:rsidRPr="009C4381" w:rsidRDefault="00914640" w:rsidP="00C57847">
            <w:pPr>
              <w:jc w:val="both"/>
              <w:rPr>
                <w:sz w:val="18"/>
                <w:szCs w:val="18"/>
              </w:rPr>
            </w:pPr>
          </w:p>
        </w:tc>
        <w:tc>
          <w:tcPr>
            <w:tcW w:w="616" w:type="pct"/>
          </w:tcPr>
          <w:p w:rsidR="00914640" w:rsidRPr="009C4381" w:rsidRDefault="00914640" w:rsidP="00C57847">
            <w:pPr>
              <w:rPr>
                <w:sz w:val="18"/>
                <w:szCs w:val="18"/>
              </w:rPr>
            </w:pPr>
            <w:r w:rsidRPr="009C4381">
              <w:rPr>
                <w:sz w:val="18"/>
                <w:szCs w:val="18"/>
              </w:rPr>
              <w:t>Date:</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Mail</w:t>
            </w:r>
          </w:p>
          <w:p w:rsidR="00914640" w:rsidRPr="009C4381" w:rsidRDefault="00914640" w:rsidP="00C57847">
            <w:pPr>
              <w:rPr>
                <w:sz w:val="18"/>
                <w:szCs w:val="18"/>
              </w:rPr>
            </w:pPr>
            <w:r w:rsidRPr="009C4381">
              <w:rPr>
                <w:sz w:val="18"/>
                <w:szCs w:val="18"/>
              </w:rPr>
              <w:t>□ Facsimile</w:t>
            </w:r>
          </w:p>
          <w:p w:rsidR="00914640" w:rsidRPr="009C4381" w:rsidRDefault="00914640" w:rsidP="00C57847">
            <w:pPr>
              <w:jc w:val="both"/>
              <w:rPr>
                <w:sz w:val="18"/>
                <w:szCs w:val="18"/>
              </w:rPr>
            </w:pPr>
            <w:r w:rsidRPr="009C4381">
              <w:rPr>
                <w:sz w:val="18"/>
                <w:szCs w:val="18"/>
              </w:rPr>
              <w:t>□ Email</w:t>
            </w:r>
          </w:p>
        </w:tc>
        <w:tc>
          <w:tcPr>
            <w:tcW w:w="567" w:type="pct"/>
          </w:tcPr>
          <w:p w:rsidR="00914640" w:rsidRPr="009C4381" w:rsidRDefault="00914640" w:rsidP="00C57847">
            <w:pPr>
              <w:rPr>
                <w:sz w:val="18"/>
                <w:szCs w:val="18"/>
              </w:rPr>
            </w:pPr>
            <w:r w:rsidRPr="009C4381">
              <w:rPr>
                <w:sz w:val="18"/>
                <w:szCs w:val="18"/>
              </w:rPr>
              <w:t>Date:</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Phone</w:t>
            </w:r>
          </w:p>
          <w:p w:rsidR="00914640" w:rsidRPr="009C4381" w:rsidRDefault="00914640" w:rsidP="00C57847">
            <w:pPr>
              <w:rPr>
                <w:sz w:val="18"/>
                <w:szCs w:val="18"/>
              </w:rPr>
            </w:pPr>
            <w:r w:rsidRPr="009C4381">
              <w:rPr>
                <w:sz w:val="18"/>
                <w:szCs w:val="18"/>
              </w:rPr>
              <w:t>□ Mail</w:t>
            </w:r>
          </w:p>
          <w:p w:rsidR="00914640" w:rsidRPr="009C4381" w:rsidRDefault="00914640" w:rsidP="00C57847">
            <w:pPr>
              <w:rPr>
                <w:sz w:val="18"/>
                <w:szCs w:val="18"/>
              </w:rPr>
            </w:pPr>
            <w:r w:rsidRPr="009C4381">
              <w:rPr>
                <w:sz w:val="18"/>
                <w:szCs w:val="18"/>
              </w:rPr>
              <w:t>□ Facsimile</w:t>
            </w:r>
          </w:p>
          <w:p w:rsidR="00914640" w:rsidRPr="009C4381" w:rsidRDefault="00914640" w:rsidP="00C57847">
            <w:pPr>
              <w:jc w:val="both"/>
              <w:rPr>
                <w:sz w:val="18"/>
                <w:szCs w:val="18"/>
              </w:rPr>
            </w:pPr>
            <w:r w:rsidRPr="009C4381">
              <w:rPr>
                <w:sz w:val="18"/>
                <w:szCs w:val="18"/>
              </w:rPr>
              <w:t>□ Email</w:t>
            </w:r>
          </w:p>
        </w:tc>
        <w:tc>
          <w:tcPr>
            <w:tcW w:w="592" w:type="pct"/>
          </w:tcPr>
          <w:p w:rsidR="00914640" w:rsidRPr="009C4381" w:rsidRDefault="00914640" w:rsidP="00C57847">
            <w:pPr>
              <w:rPr>
                <w:sz w:val="18"/>
                <w:szCs w:val="18"/>
              </w:rPr>
            </w:pPr>
            <w:r w:rsidRPr="009C4381">
              <w:rPr>
                <w:sz w:val="18"/>
                <w:szCs w:val="18"/>
              </w:rPr>
              <w:t>Time of Call:</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xml:space="preserve">Spoke With: </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Left Message</w:t>
            </w:r>
          </w:p>
        </w:tc>
        <w:tc>
          <w:tcPr>
            <w:tcW w:w="379" w:type="pct"/>
          </w:tcPr>
          <w:p w:rsidR="00914640" w:rsidRPr="009C4381" w:rsidRDefault="00914640" w:rsidP="00C57847">
            <w:pPr>
              <w:rPr>
                <w:sz w:val="18"/>
                <w:szCs w:val="18"/>
              </w:rPr>
            </w:pPr>
            <w:r w:rsidRPr="009C4381">
              <w:rPr>
                <w:sz w:val="18"/>
                <w:szCs w:val="18"/>
              </w:rPr>
              <w:t>□ Yes      □ No</w:t>
            </w:r>
          </w:p>
        </w:tc>
        <w:tc>
          <w:tcPr>
            <w:tcW w:w="371" w:type="pct"/>
          </w:tcPr>
          <w:p w:rsidR="00914640" w:rsidRPr="009C4381" w:rsidRDefault="00914640" w:rsidP="00C57847">
            <w:pPr>
              <w:rPr>
                <w:sz w:val="18"/>
                <w:szCs w:val="18"/>
              </w:rPr>
            </w:pPr>
            <w:r w:rsidRPr="009C4381">
              <w:rPr>
                <w:sz w:val="18"/>
                <w:szCs w:val="18"/>
              </w:rPr>
              <w:t>□ Yes      □ No</w:t>
            </w:r>
          </w:p>
        </w:tc>
        <w:tc>
          <w:tcPr>
            <w:tcW w:w="651" w:type="pct"/>
          </w:tcPr>
          <w:p w:rsidR="00914640" w:rsidRPr="009C4381" w:rsidRDefault="00914640" w:rsidP="00C57847">
            <w:pPr>
              <w:rPr>
                <w:sz w:val="18"/>
                <w:szCs w:val="18"/>
              </w:rPr>
            </w:pPr>
            <w:r w:rsidRPr="009C4381">
              <w:rPr>
                <w:sz w:val="18"/>
                <w:szCs w:val="18"/>
              </w:rPr>
              <w:t>□ Used Other MBE</w:t>
            </w:r>
          </w:p>
          <w:p w:rsidR="00914640" w:rsidRPr="009C4381" w:rsidRDefault="00914640" w:rsidP="00C57847">
            <w:pPr>
              <w:rPr>
                <w:sz w:val="18"/>
                <w:szCs w:val="18"/>
              </w:rPr>
            </w:pPr>
            <w:r w:rsidRPr="009C4381">
              <w:rPr>
                <w:sz w:val="18"/>
                <w:szCs w:val="18"/>
              </w:rPr>
              <w:t>□ Used Non-MBE</w:t>
            </w: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 Self-performing</w:t>
            </w:r>
          </w:p>
        </w:tc>
      </w:tr>
    </w:tbl>
    <w:p w:rsidR="00914640" w:rsidRPr="009C4381" w:rsidRDefault="00914640" w:rsidP="00914640">
      <w:pPr>
        <w:pStyle w:val="BodyText2"/>
        <w:jc w:val="left"/>
        <w:rPr>
          <w:bCs/>
          <w:sz w:val="18"/>
          <w:szCs w:val="20"/>
        </w:rPr>
      </w:pPr>
    </w:p>
    <w:p w:rsidR="00914640" w:rsidRPr="009C4381" w:rsidRDefault="00914640" w:rsidP="00914640">
      <w:pPr>
        <w:pStyle w:val="BodyText2"/>
        <w:jc w:val="left"/>
        <w:rPr>
          <w:bCs/>
          <w:sz w:val="18"/>
          <w:szCs w:val="20"/>
        </w:rPr>
      </w:pPr>
      <w:r w:rsidRPr="009C4381">
        <w:rPr>
          <w:bCs/>
          <w:sz w:val="18"/>
          <w:szCs w:val="20"/>
        </w:rPr>
        <w:fldChar w:fldCharType="begin">
          <w:ffData>
            <w:name w:val="Check1"/>
            <w:enabled/>
            <w:calcOnExit w:val="0"/>
            <w:checkBox>
              <w:sizeAuto/>
              <w:default w:val="0"/>
            </w:checkBox>
          </w:ffData>
        </w:fldChar>
      </w:r>
      <w:r w:rsidRPr="009C4381">
        <w:rPr>
          <w:bCs/>
          <w:sz w:val="18"/>
          <w:szCs w:val="20"/>
        </w:rPr>
        <w:instrText xml:space="preserve"> FORMCHECKBOX </w:instrText>
      </w:r>
      <w:r w:rsidR="00012CF0">
        <w:rPr>
          <w:bCs/>
          <w:sz w:val="18"/>
          <w:szCs w:val="20"/>
        </w:rPr>
      </w:r>
      <w:r w:rsidR="00012CF0">
        <w:rPr>
          <w:bCs/>
          <w:sz w:val="18"/>
          <w:szCs w:val="20"/>
        </w:rPr>
        <w:fldChar w:fldCharType="separate"/>
      </w:r>
      <w:r w:rsidRPr="009C4381">
        <w:rPr>
          <w:bCs/>
          <w:sz w:val="18"/>
          <w:szCs w:val="20"/>
        </w:rPr>
        <w:fldChar w:fldCharType="end"/>
      </w:r>
      <w:r w:rsidRPr="009C4381">
        <w:rPr>
          <w:bCs/>
          <w:sz w:val="18"/>
          <w:szCs w:val="20"/>
        </w:rPr>
        <w:t>Please check if Additional Sheets are attached.</w:t>
      </w:r>
    </w:p>
    <w:p w:rsidR="00914640" w:rsidRPr="009C4381" w:rsidRDefault="00914640" w:rsidP="00914640">
      <w:pPr>
        <w:pStyle w:val="BodyText2"/>
        <w:jc w:val="center"/>
        <w:rPr>
          <w:b/>
          <w:smallCaps/>
        </w:rPr>
      </w:pPr>
      <w:r w:rsidRPr="009C4381">
        <w:rPr>
          <w:bCs/>
          <w:sz w:val="18"/>
          <w:szCs w:val="20"/>
        </w:rPr>
        <w:br w:type="page"/>
      </w:r>
      <w:r>
        <w:rPr>
          <w:b/>
          <w:smallCaps/>
          <w:sz w:val="28"/>
          <w:szCs w:val="28"/>
        </w:rPr>
        <w:t xml:space="preserve">TORFP </w:t>
      </w:r>
      <w:r w:rsidRPr="009C4381">
        <w:rPr>
          <w:b/>
          <w:smallCaps/>
          <w:sz w:val="28"/>
          <w:szCs w:val="28"/>
        </w:rPr>
        <w:t>GOOD FAITH EFFORTS DOCUMENTATION</w:t>
      </w:r>
    </w:p>
    <w:p w:rsidR="00914640" w:rsidRPr="009C4381" w:rsidRDefault="00914640" w:rsidP="00914640">
      <w:pPr>
        <w:pStyle w:val="BodyText2"/>
        <w:jc w:val="center"/>
        <w:rPr>
          <w:b/>
          <w:smallCaps/>
          <w:sz w:val="28"/>
          <w:szCs w:val="28"/>
        </w:rPr>
      </w:pPr>
      <w:r w:rsidRPr="009C4381">
        <w:rPr>
          <w:b/>
          <w:smallCaps/>
        </w:rPr>
        <w:t>TO SUPPORT WAIVER REQUEST</w:t>
      </w:r>
    </w:p>
    <w:p w:rsidR="00914640" w:rsidRPr="009C4381" w:rsidRDefault="00914640" w:rsidP="00914640">
      <w:pPr>
        <w:pStyle w:val="BodyText2"/>
        <w:jc w:val="center"/>
        <w:rPr>
          <w:b/>
          <w:smallCaps/>
        </w:rPr>
      </w:pPr>
    </w:p>
    <w:p w:rsidR="00914640" w:rsidRPr="009C4381" w:rsidRDefault="00914640" w:rsidP="00914640">
      <w:pPr>
        <w:pStyle w:val="BodyText2"/>
        <w:jc w:val="center"/>
        <w:rPr>
          <w:b/>
          <w:smallCaps/>
          <w:sz w:val="32"/>
          <w:szCs w:val="32"/>
        </w:rPr>
      </w:pPr>
      <w:r w:rsidRPr="00C43DEE">
        <w:rPr>
          <w:b/>
          <w:smallCaps/>
          <w:sz w:val="32"/>
          <w:szCs w:val="32"/>
        </w:rPr>
        <w:t xml:space="preserve">Part 3 – </w:t>
      </w:r>
      <w:r>
        <w:rPr>
          <w:b/>
          <w:smallCaps/>
          <w:sz w:val="32"/>
          <w:szCs w:val="32"/>
        </w:rPr>
        <w:t>A</w:t>
      </w:r>
      <w:r w:rsidRPr="009C4381">
        <w:rPr>
          <w:b/>
          <w:smallCaps/>
          <w:sz w:val="32"/>
          <w:szCs w:val="32"/>
        </w:rPr>
        <w:t>dditional information regarding rejected MBE quotes</w:t>
      </w:r>
    </w:p>
    <w:p w:rsidR="00914640" w:rsidRPr="009C4381" w:rsidRDefault="00914640" w:rsidP="00914640">
      <w:pPr>
        <w:pStyle w:val="BodyText2"/>
        <w:jc w:val="center"/>
        <w:rPr>
          <w:b/>
          <w:smallCaps/>
          <w:u w:val="single"/>
        </w:rPr>
      </w:pPr>
    </w:p>
    <w:p w:rsidR="00914640" w:rsidRDefault="00914640" w:rsidP="00914640">
      <w:pPr>
        <w:pStyle w:val="BodyText2"/>
        <w:jc w:val="center"/>
        <w:rPr>
          <w:b/>
          <w:smallCaps/>
        </w:rPr>
      </w:pPr>
      <w:r w:rsidRPr="009C4381">
        <w:rPr>
          <w:b/>
          <w:smallCaps/>
        </w:rPr>
        <w:t>Page __ of ___</w:t>
      </w:r>
    </w:p>
    <w:p w:rsidR="00914640" w:rsidRPr="009C4381" w:rsidRDefault="00914640" w:rsidP="00914640">
      <w:pPr>
        <w:pStyle w:val="BodyText2"/>
        <w:jc w:val="center"/>
        <w:rPr>
          <w:b/>
          <w:smallCap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320"/>
        <w:gridCol w:w="2970"/>
      </w:tblGrid>
      <w:tr w:rsidR="00914640" w:rsidRPr="00B80E26" w:rsidTr="00C57847">
        <w:tc>
          <w:tcPr>
            <w:tcW w:w="2988" w:type="dxa"/>
          </w:tcPr>
          <w:p w:rsidR="00914640" w:rsidRPr="00B80E26" w:rsidRDefault="00914640" w:rsidP="00C57847">
            <w:pPr>
              <w:rPr>
                <w:b/>
                <w:bCs/>
                <w:sz w:val="22"/>
                <w:szCs w:val="22"/>
              </w:rPr>
            </w:pPr>
            <w:r w:rsidRPr="00B80E26">
              <w:rPr>
                <w:b/>
                <w:bCs/>
                <w:sz w:val="22"/>
                <w:szCs w:val="22"/>
              </w:rPr>
              <w:t>Prime Contractor</w:t>
            </w:r>
          </w:p>
        </w:tc>
        <w:tc>
          <w:tcPr>
            <w:tcW w:w="4320" w:type="dxa"/>
          </w:tcPr>
          <w:p w:rsidR="00914640" w:rsidRPr="00B80E26" w:rsidRDefault="00914640" w:rsidP="00C57847">
            <w:pPr>
              <w:rPr>
                <w:b/>
                <w:bCs/>
                <w:sz w:val="22"/>
                <w:szCs w:val="22"/>
              </w:rPr>
            </w:pPr>
            <w:r w:rsidRPr="00B80E26">
              <w:rPr>
                <w:b/>
                <w:bCs/>
                <w:sz w:val="22"/>
                <w:szCs w:val="22"/>
              </w:rPr>
              <w:t>Project Description</w:t>
            </w:r>
          </w:p>
        </w:tc>
        <w:tc>
          <w:tcPr>
            <w:tcW w:w="2970" w:type="dxa"/>
          </w:tcPr>
          <w:p w:rsidR="00914640" w:rsidRPr="00B80E26" w:rsidRDefault="00914640" w:rsidP="00C57847">
            <w:pPr>
              <w:pStyle w:val="Heading1"/>
              <w:rPr>
                <w:rFonts w:ascii="Times New Roman" w:hAnsi="Times New Roman"/>
                <w:sz w:val="22"/>
                <w:szCs w:val="22"/>
              </w:rPr>
            </w:pPr>
            <w:bookmarkStart w:id="97" w:name="_Toc398127454"/>
            <w:bookmarkStart w:id="98" w:name="_Toc398717281"/>
            <w:bookmarkStart w:id="99" w:name="_Toc398717378"/>
            <w:bookmarkStart w:id="100" w:name="_Toc398718045"/>
            <w:bookmarkStart w:id="101" w:name="_Toc414803021"/>
            <w:bookmarkStart w:id="102" w:name="_Toc415426040"/>
            <w:bookmarkStart w:id="103" w:name="_Toc417043260"/>
            <w:bookmarkStart w:id="104" w:name="_Toc433720329"/>
            <w:bookmarkStart w:id="105" w:name="_Toc433720427"/>
            <w:bookmarkStart w:id="106" w:name="_Toc455591812"/>
            <w:bookmarkStart w:id="107" w:name="_Toc455591940"/>
            <w:bookmarkStart w:id="108" w:name="_Toc456370360"/>
            <w:bookmarkStart w:id="109" w:name="_Toc456370485"/>
            <w:bookmarkStart w:id="110" w:name="_Toc467597344"/>
            <w:bookmarkStart w:id="111" w:name="_Toc472701945"/>
            <w:bookmarkStart w:id="112" w:name="_Toc472702364"/>
            <w:bookmarkStart w:id="113" w:name="_Toc472702522"/>
            <w:bookmarkStart w:id="114" w:name="_Toc476128120"/>
            <w:bookmarkStart w:id="115" w:name="_Toc476146771"/>
            <w:r w:rsidRPr="00B80E26">
              <w:rPr>
                <w:rFonts w:ascii="Times New Roman" w:hAnsi="Times New Roman"/>
                <w:sz w:val="22"/>
                <w:szCs w:val="22"/>
              </w:rPr>
              <w:t>Solicitation Number</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r>
      <w:tr w:rsidR="00914640" w:rsidRPr="00B80E26" w:rsidTr="00C57847">
        <w:trPr>
          <w:trHeight w:val="233"/>
        </w:trPr>
        <w:tc>
          <w:tcPr>
            <w:tcW w:w="2988" w:type="dxa"/>
          </w:tcPr>
          <w:p w:rsidR="00914640" w:rsidRPr="00B80E26" w:rsidRDefault="00914640" w:rsidP="00C57847">
            <w:pPr>
              <w:rPr>
                <w:sz w:val="22"/>
                <w:szCs w:val="22"/>
              </w:rPr>
            </w:pPr>
            <w:r w:rsidRPr="00B80E26">
              <w:rPr>
                <w:sz w:val="22"/>
                <w:szCs w:val="22"/>
              </w:rPr>
              <w:fldChar w:fldCharType="begin">
                <w:ffData>
                  <w:name w:val="Text1"/>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4320" w:type="dxa"/>
          </w:tcPr>
          <w:p w:rsidR="00914640" w:rsidRPr="00B80E26" w:rsidRDefault="00914640" w:rsidP="00C57847">
            <w:pPr>
              <w:rPr>
                <w:sz w:val="22"/>
                <w:szCs w:val="22"/>
              </w:rPr>
            </w:pPr>
            <w:r w:rsidRPr="00B80E26">
              <w:rPr>
                <w:sz w:val="22"/>
                <w:szCs w:val="22"/>
              </w:rPr>
              <w:fldChar w:fldCharType="begin">
                <w:ffData>
                  <w:name w:val="Text2"/>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c>
          <w:tcPr>
            <w:tcW w:w="2970" w:type="dxa"/>
          </w:tcPr>
          <w:p w:rsidR="00914640" w:rsidRPr="00B80E26" w:rsidRDefault="00914640" w:rsidP="00C57847">
            <w:pPr>
              <w:rPr>
                <w:sz w:val="22"/>
                <w:szCs w:val="22"/>
              </w:rPr>
            </w:pPr>
            <w:r w:rsidRPr="00B80E26">
              <w:rPr>
                <w:sz w:val="22"/>
                <w:szCs w:val="22"/>
              </w:rPr>
              <w:fldChar w:fldCharType="begin">
                <w:ffData>
                  <w:name w:val="Text3"/>
                  <w:enabled/>
                  <w:calcOnExit w:val="0"/>
                  <w:textInput/>
                </w:ffData>
              </w:fldChar>
            </w:r>
            <w:r w:rsidRPr="00B80E26">
              <w:rPr>
                <w:sz w:val="22"/>
                <w:szCs w:val="22"/>
              </w:rPr>
              <w:instrText xml:space="preserve"> FORMTEXT </w:instrText>
            </w:r>
            <w:r w:rsidRPr="00B80E26">
              <w:rPr>
                <w:sz w:val="22"/>
                <w:szCs w:val="22"/>
              </w:rPr>
            </w:r>
            <w:r w:rsidRPr="00B80E26">
              <w:rPr>
                <w:sz w:val="22"/>
                <w:szCs w:val="22"/>
              </w:rPr>
              <w:fldChar w:fldCharType="separate"/>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noProof/>
                <w:sz w:val="22"/>
                <w:szCs w:val="22"/>
              </w:rPr>
              <w:t> </w:t>
            </w:r>
            <w:r w:rsidRPr="00B80E26">
              <w:rPr>
                <w:sz w:val="22"/>
                <w:szCs w:val="22"/>
              </w:rPr>
              <w:fldChar w:fldCharType="end"/>
            </w:r>
          </w:p>
        </w:tc>
      </w:tr>
    </w:tbl>
    <w:p w:rsidR="00914640" w:rsidRPr="009C4381" w:rsidRDefault="00914640" w:rsidP="00914640">
      <w:pPr>
        <w:rPr>
          <w:sz w:val="16"/>
          <w:szCs w:val="16"/>
        </w:rPr>
      </w:pPr>
    </w:p>
    <w:p w:rsidR="00914640" w:rsidRPr="009C4381" w:rsidRDefault="00914640" w:rsidP="00914640">
      <w:pPr>
        <w:jc w:val="both"/>
        <w:rPr>
          <w:sz w:val="22"/>
          <w:szCs w:val="22"/>
        </w:rPr>
      </w:pPr>
      <w:r w:rsidRPr="009C4381">
        <w:rPr>
          <w:sz w:val="22"/>
          <w:szCs w:val="22"/>
        </w:rPr>
        <w:t>This form must be completed if Part 2 indicates that a</w:t>
      </w:r>
      <w:r>
        <w:rPr>
          <w:sz w:val="22"/>
          <w:szCs w:val="22"/>
        </w:rPr>
        <w:t>n</w:t>
      </w:r>
      <w:r w:rsidRPr="009C4381">
        <w:rPr>
          <w:sz w:val="22"/>
          <w:szCs w:val="22"/>
        </w:rPr>
        <w:t xml:space="preserve"> MBE quote was rejected because the </w:t>
      </w:r>
      <w:r>
        <w:rPr>
          <w:sz w:val="22"/>
          <w:szCs w:val="22"/>
        </w:rPr>
        <w:t>Master Contractor</w:t>
      </w:r>
      <w:r w:rsidRPr="009C4381">
        <w:rPr>
          <w:sz w:val="22"/>
          <w:szCs w:val="22"/>
        </w:rPr>
        <w:t xml:space="preserve"> is using a Non-MBE or is self-performing the Identified Items of Work.</w:t>
      </w:r>
      <w:r w:rsidRPr="009C4381">
        <w:rPr>
          <w:bCs/>
          <w:sz w:val="22"/>
          <w:szCs w:val="22"/>
        </w:rPr>
        <w:t xml:space="preserve">  Provide the Identified Items Work, indicate whether the work will be self-performed or performed by a Non-MBE, and if applicable, state the name of the Non-MBE.  Also include the names of all MBE and Non-MBE Firms that provided a quote and the amount of each quote.  </w:t>
      </w:r>
      <w:r w:rsidRPr="009C4381">
        <w:rPr>
          <w:sz w:val="22"/>
          <w:szCs w:val="22"/>
        </w:rPr>
        <w:t xml:space="preserve">  </w:t>
      </w:r>
    </w:p>
    <w:p w:rsidR="00914640" w:rsidRPr="009C4381" w:rsidRDefault="00914640" w:rsidP="00914640">
      <w:pPr>
        <w:rPr>
          <w:b/>
          <w:bCs/>
          <w:sz w:val="16"/>
          <w:szCs w:val="16"/>
        </w:rPr>
      </w:pPr>
    </w:p>
    <w:p w:rsidR="00914640" w:rsidRPr="009C4381" w:rsidRDefault="00914640" w:rsidP="00914640">
      <w:pPr>
        <w:rPr>
          <w:b/>
          <w:bCs/>
          <w:sz w:val="16"/>
          <w:szCs w:val="16"/>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6"/>
        <w:gridCol w:w="1876"/>
        <w:gridCol w:w="1047"/>
        <w:gridCol w:w="1858"/>
        <w:gridCol w:w="1092"/>
        <w:gridCol w:w="2514"/>
      </w:tblGrid>
      <w:tr w:rsidR="00914640" w:rsidRPr="009C4381" w:rsidTr="00C57847">
        <w:trPr>
          <w:cantSplit/>
          <w:tblHeader/>
        </w:trPr>
        <w:tc>
          <w:tcPr>
            <w:tcW w:w="914" w:type="pct"/>
          </w:tcPr>
          <w:p w:rsidR="00914640" w:rsidRPr="009C4381" w:rsidRDefault="00914640" w:rsidP="00C57847">
            <w:pPr>
              <w:rPr>
                <w:b/>
                <w:sz w:val="18"/>
                <w:szCs w:val="18"/>
              </w:rPr>
            </w:pPr>
            <w:r w:rsidRPr="009C4381">
              <w:rPr>
                <w:b/>
                <w:sz w:val="18"/>
                <w:szCs w:val="18"/>
              </w:rPr>
              <w:t>Describe Identified Items of Work Not Being Performed by MBE</w:t>
            </w:r>
            <w:r>
              <w:rPr>
                <w:b/>
                <w:sz w:val="18"/>
                <w:szCs w:val="18"/>
              </w:rPr>
              <w:t xml:space="preserve"> </w:t>
            </w:r>
            <w:r w:rsidRPr="009C4381">
              <w:rPr>
                <w:b/>
                <w:sz w:val="18"/>
                <w:szCs w:val="18"/>
              </w:rPr>
              <w:t>(Include spec/</w:t>
            </w:r>
            <w:r w:rsidRPr="00C43DEE">
              <w:rPr>
                <w:b/>
                <w:sz w:val="18"/>
                <w:szCs w:val="18"/>
              </w:rPr>
              <w:t xml:space="preserve">section number from </w:t>
            </w:r>
            <w:r>
              <w:rPr>
                <w:b/>
                <w:sz w:val="18"/>
                <w:szCs w:val="18"/>
              </w:rPr>
              <w:t>TORFP</w:t>
            </w:r>
            <w:r w:rsidRPr="009C4381">
              <w:rPr>
                <w:b/>
                <w:sz w:val="18"/>
                <w:szCs w:val="18"/>
              </w:rPr>
              <w:t>)</w:t>
            </w:r>
          </w:p>
        </w:tc>
        <w:tc>
          <w:tcPr>
            <w:tcW w:w="914" w:type="pct"/>
          </w:tcPr>
          <w:p w:rsidR="00914640" w:rsidRPr="009C4381" w:rsidRDefault="00914640" w:rsidP="00C57847">
            <w:pPr>
              <w:rPr>
                <w:b/>
                <w:sz w:val="18"/>
                <w:szCs w:val="18"/>
              </w:rPr>
            </w:pPr>
            <w:r w:rsidRPr="009C4381">
              <w:rPr>
                <w:b/>
                <w:sz w:val="18"/>
                <w:szCs w:val="18"/>
              </w:rPr>
              <w:t>Self-performing or Using  Non-MBE (Provide name)</w:t>
            </w:r>
          </w:p>
        </w:tc>
        <w:tc>
          <w:tcPr>
            <w:tcW w:w="510" w:type="pct"/>
          </w:tcPr>
          <w:p w:rsidR="00914640" w:rsidRPr="009C4381" w:rsidRDefault="00914640" w:rsidP="00C57847">
            <w:pPr>
              <w:rPr>
                <w:b/>
                <w:sz w:val="18"/>
                <w:szCs w:val="18"/>
              </w:rPr>
            </w:pPr>
            <w:r w:rsidRPr="009C4381">
              <w:rPr>
                <w:b/>
                <w:sz w:val="18"/>
                <w:szCs w:val="18"/>
              </w:rPr>
              <w:t>Amount of</w:t>
            </w:r>
          </w:p>
          <w:p w:rsidR="00914640" w:rsidRPr="009C4381" w:rsidRDefault="00914640" w:rsidP="00C57847">
            <w:pPr>
              <w:rPr>
                <w:b/>
                <w:sz w:val="18"/>
                <w:szCs w:val="18"/>
              </w:rPr>
            </w:pPr>
            <w:r w:rsidRPr="009C4381">
              <w:rPr>
                <w:b/>
                <w:sz w:val="18"/>
                <w:szCs w:val="18"/>
              </w:rPr>
              <w:t xml:space="preserve"> Non-MBE Quote</w:t>
            </w:r>
          </w:p>
        </w:tc>
        <w:tc>
          <w:tcPr>
            <w:tcW w:w="905" w:type="pct"/>
          </w:tcPr>
          <w:p w:rsidR="00914640" w:rsidRPr="009C4381" w:rsidRDefault="00914640" w:rsidP="00C57847">
            <w:pPr>
              <w:rPr>
                <w:b/>
                <w:sz w:val="18"/>
                <w:szCs w:val="18"/>
              </w:rPr>
            </w:pPr>
            <w:r w:rsidRPr="009C4381">
              <w:rPr>
                <w:b/>
                <w:sz w:val="18"/>
                <w:szCs w:val="18"/>
              </w:rPr>
              <w:t xml:space="preserve">Name of Other Firms who Provided Quotes &amp; Whether MBE or Non-MBE </w:t>
            </w:r>
          </w:p>
        </w:tc>
        <w:tc>
          <w:tcPr>
            <w:tcW w:w="532" w:type="pct"/>
          </w:tcPr>
          <w:p w:rsidR="00914640" w:rsidRPr="009C4381" w:rsidRDefault="00914640" w:rsidP="00C57847">
            <w:pPr>
              <w:rPr>
                <w:b/>
                <w:sz w:val="18"/>
                <w:szCs w:val="18"/>
              </w:rPr>
            </w:pPr>
            <w:r w:rsidRPr="009C4381">
              <w:rPr>
                <w:b/>
                <w:sz w:val="18"/>
                <w:szCs w:val="18"/>
              </w:rPr>
              <w:t>Amount Quoted</w:t>
            </w:r>
          </w:p>
        </w:tc>
        <w:tc>
          <w:tcPr>
            <w:tcW w:w="1225" w:type="pct"/>
          </w:tcPr>
          <w:p w:rsidR="00914640" w:rsidRPr="009C4381" w:rsidRDefault="00914640" w:rsidP="00C57847">
            <w:pPr>
              <w:rPr>
                <w:b/>
                <w:sz w:val="18"/>
                <w:szCs w:val="18"/>
              </w:rPr>
            </w:pPr>
            <w:r w:rsidRPr="009C4381">
              <w:rPr>
                <w:b/>
                <w:sz w:val="18"/>
                <w:szCs w:val="18"/>
              </w:rPr>
              <w:t xml:space="preserve">Indicate Reason Why MBE Quote Rejected &amp; Briefly Explain </w:t>
            </w:r>
          </w:p>
        </w:tc>
      </w:tr>
      <w:tr w:rsidR="00914640" w:rsidRPr="009C4381" w:rsidTr="00C57847">
        <w:trPr>
          <w:cantSplit/>
        </w:trPr>
        <w:tc>
          <w:tcPr>
            <w:tcW w:w="914" w:type="pct"/>
          </w:tcPr>
          <w:p w:rsidR="00914640" w:rsidRPr="009C4381" w:rsidRDefault="00914640" w:rsidP="00C57847">
            <w:pPr>
              <w:jc w:val="both"/>
              <w:rPr>
                <w:sz w:val="18"/>
                <w:szCs w:val="18"/>
              </w:rPr>
            </w:pPr>
          </w:p>
        </w:tc>
        <w:tc>
          <w:tcPr>
            <w:tcW w:w="914" w:type="pct"/>
          </w:tcPr>
          <w:p w:rsidR="00914640" w:rsidRPr="009C4381" w:rsidRDefault="00914640" w:rsidP="00C57847">
            <w:pPr>
              <w:rPr>
                <w:sz w:val="18"/>
                <w:szCs w:val="18"/>
              </w:rPr>
            </w:pPr>
            <w:r w:rsidRPr="009C4381">
              <w:rPr>
                <w:sz w:val="18"/>
                <w:szCs w:val="18"/>
              </w:rPr>
              <w:t>□ Self-performing</w:t>
            </w:r>
          </w:p>
          <w:p w:rsidR="00914640" w:rsidRPr="009C4381" w:rsidRDefault="00914640" w:rsidP="00C57847">
            <w:pPr>
              <w:rPr>
                <w:sz w:val="18"/>
                <w:szCs w:val="18"/>
              </w:rPr>
            </w:pPr>
          </w:p>
          <w:p w:rsidR="00914640" w:rsidRPr="009C4381" w:rsidRDefault="00914640" w:rsidP="00C57847">
            <w:pPr>
              <w:jc w:val="both"/>
              <w:rPr>
                <w:sz w:val="18"/>
                <w:szCs w:val="18"/>
              </w:rPr>
            </w:pPr>
            <w:r w:rsidRPr="009C4381">
              <w:rPr>
                <w:sz w:val="18"/>
                <w:szCs w:val="18"/>
              </w:rPr>
              <w:t>□ Using Non-MBE</w:t>
            </w:r>
          </w:p>
          <w:p w:rsidR="00914640" w:rsidRPr="009C4381" w:rsidRDefault="00914640" w:rsidP="00C57847">
            <w:pPr>
              <w:jc w:val="both"/>
              <w:rPr>
                <w:sz w:val="18"/>
                <w:szCs w:val="18"/>
              </w:rPr>
            </w:pPr>
          </w:p>
          <w:p w:rsidR="00914640" w:rsidRPr="009C4381" w:rsidRDefault="00914640" w:rsidP="00C57847">
            <w:pPr>
              <w:jc w:val="both"/>
              <w:rPr>
                <w:sz w:val="18"/>
                <w:szCs w:val="18"/>
              </w:rPr>
            </w:pPr>
            <w:r w:rsidRPr="009C4381">
              <w:rPr>
                <w:sz w:val="18"/>
                <w:szCs w:val="18"/>
              </w:rPr>
              <w:t xml:space="preserve">    ________________</w:t>
            </w:r>
          </w:p>
        </w:tc>
        <w:tc>
          <w:tcPr>
            <w:tcW w:w="510"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w:t>
            </w:r>
          </w:p>
        </w:tc>
        <w:tc>
          <w:tcPr>
            <w:tcW w:w="905" w:type="pct"/>
          </w:tcPr>
          <w:p w:rsidR="00914640" w:rsidRPr="009C4381" w:rsidRDefault="00914640" w:rsidP="00C57847">
            <w:pPr>
              <w:rPr>
                <w:sz w:val="18"/>
                <w:szCs w:val="18"/>
              </w:rPr>
            </w:pP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__________________</w:t>
            </w:r>
          </w:p>
          <w:p w:rsidR="00914640" w:rsidRPr="009C4381" w:rsidRDefault="00914640" w:rsidP="00C57847">
            <w:pPr>
              <w:rPr>
                <w:sz w:val="18"/>
                <w:szCs w:val="18"/>
              </w:rPr>
            </w:pPr>
            <w:r w:rsidRPr="009C4381">
              <w:rPr>
                <w:sz w:val="18"/>
                <w:szCs w:val="18"/>
              </w:rPr>
              <w:t>□ MBE</w:t>
            </w:r>
          </w:p>
          <w:p w:rsidR="00914640" w:rsidRPr="009C4381" w:rsidRDefault="00914640" w:rsidP="00C57847">
            <w:pPr>
              <w:jc w:val="both"/>
              <w:rPr>
                <w:sz w:val="18"/>
                <w:szCs w:val="18"/>
              </w:rPr>
            </w:pPr>
            <w:r w:rsidRPr="009C4381">
              <w:rPr>
                <w:sz w:val="18"/>
                <w:szCs w:val="18"/>
              </w:rPr>
              <w:t xml:space="preserve">□ Non-MBE </w:t>
            </w:r>
          </w:p>
        </w:tc>
        <w:tc>
          <w:tcPr>
            <w:tcW w:w="532"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w:t>
            </w:r>
          </w:p>
        </w:tc>
        <w:tc>
          <w:tcPr>
            <w:tcW w:w="1225" w:type="pct"/>
          </w:tcPr>
          <w:p w:rsidR="00914640" w:rsidRPr="009C4381" w:rsidRDefault="00914640" w:rsidP="00C57847">
            <w:pPr>
              <w:rPr>
                <w:sz w:val="18"/>
                <w:szCs w:val="18"/>
              </w:rPr>
            </w:pPr>
            <w:r w:rsidRPr="009C4381">
              <w:rPr>
                <w:sz w:val="18"/>
                <w:szCs w:val="18"/>
              </w:rPr>
              <w:t xml:space="preserve">□ Price </w:t>
            </w:r>
          </w:p>
          <w:p w:rsidR="00914640" w:rsidRPr="009C4381" w:rsidRDefault="00914640" w:rsidP="00C57847">
            <w:pPr>
              <w:rPr>
                <w:sz w:val="18"/>
                <w:szCs w:val="18"/>
              </w:rPr>
            </w:pPr>
            <w:r w:rsidRPr="009C4381">
              <w:rPr>
                <w:sz w:val="18"/>
                <w:szCs w:val="18"/>
              </w:rPr>
              <w:t xml:space="preserve">□ Capabilities </w:t>
            </w:r>
          </w:p>
          <w:p w:rsidR="00914640" w:rsidRPr="009C4381" w:rsidRDefault="00914640" w:rsidP="00C57847">
            <w:pPr>
              <w:rPr>
                <w:sz w:val="18"/>
                <w:szCs w:val="18"/>
              </w:rPr>
            </w:pPr>
            <w:r w:rsidRPr="009C4381">
              <w:rPr>
                <w:sz w:val="18"/>
                <w:szCs w:val="18"/>
              </w:rPr>
              <w:t>□ Other</w:t>
            </w:r>
          </w:p>
          <w:p w:rsidR="00914640" w:rsidRPr="009C4381" w:rsidRDefault="00914640" w:rsidP="00C57847">
            <w:pPr>
              <w:rPr>
                <w:sz w:val="18"/>
                <w:szCs w:val="18"/>
              </w:rPr>
            </w:pPr>
          </w:p>
        </w:tc>
      </w:tr>
      <w:tr w:rsidR="00914640" w:rsidRPr="009C4381" w:rsidTr="00C57847">
        <w:trPr>
          <w:cantSplit/>
        </w:trPr>
        <w:tc>
          <w:tcPr>
            <w:tcW w:w="914" w:type="pct"/>
          </w:tcPr>
          <w:p w:rsidR="00914640" w:rsidRPr="009C4381" w:rsidRDefault="00914640" w:rsidP="00C57847">
            <w:pPr>
              <w:jc w:val="both"/>
              <w:rPr>
                <w:sz w:val="18"/>
                <w:szCs w:val="18"/>
              </w:rPr>
            </w:pPr>
          </w:p>
        </w:tc>
        <w:tc>
          <w:tcPr>
            <w:tcW w:w="914" w:type="pct"/>
          </w:tcPr>
          <w:p w:rsidR="00914640" w:rsidRPr="009C4381" w:rsidRDefault="00914640" w:rsidP="00C57847">
            <w:pPr>
              <w:rPr>
                <w:sz w:val="18"/>
                <w:szCs w:val="18"/>
              </w:rPr>
            </w:pPr>
            <w:r w:rsidRPr="009C4381">
              <w:rPr>
                <w:sz w:val="18"/>
                <w:szCs w:val="18"/>
              </w:rPr>
              <w:t>□ Self-performing</w:t>
            </w:r>
          </w:p>
          <w:p w:rsidR="00914640" w:rsidRPr="009C4381" w:rsidRDefault="00914640" w:rsidP="00C57847">
            <w:pPr>
              <w:rPr>
                <w:sz w:val="18"/>
                <w:szCs w:val="18"/>
              </w:rPr>
            </w:pPr>
          </w:p>
          <w:p w:rsidR="00914640" w:rsidRPr="009C4381" w:rsidRDefault="00914640" w:rsidP="00C57847">
            <w:pPr>
              <w:jc w:val="both"/>
              <w:rPr>
                <w:sz w:val="18"/>
                <w:szCs w:val="18"/>
              </w:rPr>
            </w:pPr>
            <w:r w:rsidRPr="009C4381">
              <w:rPr>
                <w:sz w:val="18"/>
                <w:szCs w:val="18"/>
              </w:rPr>
              <w:t>□ Using Non-MBE</w:t>
            </w:r>
          </w:p>
          <w:p w:rsidR="00914640" w:rsidRPr="009C4381" w:rsidRDefault="00914640" w:rsidP="00C57847">
            <w:pPr>
              <w:jc w:val="both"/>
              <w:rPr>
                <w:sz w:val="18"/>
                <w:szCs w:val="18"/>
              </w:rPr>
            </w:pPr>
          </w:p>
          <w:p w:rsidR="00914640" w:rsidRPr="009C4381" w:rsidRDefault="00914640" w:rsidP="00C57847">
            <w:pPr>
              <w:jc w:val="both"/>
              <w:rPr>
                <w:sz w:val="18"/>
                <w:szCs w:val="18"/>
              </w:rPr>
            </w:pPr>
            <w:r w:rsidRPr="009C4381">
              <w:rPr>
                <w:sz w:val="18"/>
                <w:szCs w:val="18"/>
              </w:rPr>
              <w:t xml:space="preserve">    ________________</w:t>
            </w:r>
          </w:p>
        </w:tc>
        <w:tc>
          <w:tcPr>
            <w:tcW w:w="510"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w:t>
            </w:r>
          </w:p>
        </w:tc>
        <w:tc>
          <w:tcPr>
            <w:tcW w:w="905" w:type="pct"/>
          </w:tcPr>
          <w:p w:rsidR="00914640" w:rsidRPr="009C4381" w:rsidRDefault="00914640" w:rsidP="00C57847">
            <w:pPr>
              <w:rPr>
                <w:sz w:val="18"/>
                <w:szCs w:val="18"/>
              </w:rPr>
            </w:pP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__________________</w:t>
            </w:r>
          </w:p>
          <w:p w:rsidR="00914640" w:rsidRPr="009C4381" w:rsidRDefault="00914640" w:rsidP="00C57847">
            <w:pPr>
              <w:rPr>
                <w:sz w:val="18"/>
                <w:szCs w:val="18"/>
              </w:rPr>
            </w:pPr>
            <w:r w:rsidRPr="009C4381">
              <w:rPr>
                <w:sz w:val="18"/>
                <w:szCs w:val="18"/>
              </w:rPr>
              <w:t>□ MBE</w:t>
            </w:r>
          </w:p>
          <w:p w:rsidR="00914640" w:rsidRPr="009C4381" w:rsidRDefault="00914640" w:rsidP="00C57847">
            <w:pPr>
              <w:jc w:val="both"/>
              <w:rPr>
                <w:sz w:val="18"/>
                <w:szCs w:val="18"/>
              </w:rPr>
            </w:pPr>
            <w:r w:rsidRPr="009C4381">
              <w:rPr>
                <w:sz w:val="18"/>
                <w:szCs w:val="18"/>
              </w:rPr>
              <w:t xml:space="preserve">□ Non- MBE </w:t>
            </w:r>
          </w:p>
        </w:tc>
        <w:tc>
          <w:tcPr>
            <w:tcW w:w="532"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w:t>
            </w:r>
          </w:p>
        </w:tc>
        <w:tc>
          <w:tcPr>
            <w:tcW w:w="1225" w:type="pct"/>
          </w:tcPr>
          <w:p w:rsidR="00914640" w:rsidRPr="009C4381" w:rsidRDefault="00914640" w:rsidP="00C57847">
            <w:pPr>
              <w:rPr>
                <w:sz w:val="18"/>
                <w:szCs w:val="18"/>
              </w:rPr>
            </w:pPr>
            <w:r w:rsidRPr="009C4381">
              <w:rPr>
                <w:sz w:val="18"/>
                <w:szCs w:val="18"/>
              </w:rPr>
              <w:t xml:space="preserve">□ Price </w:t>
            </w:r>
          </w:p>
          <w:p w:rsidR="00914640" w:rsidRPr="009C4381" w:rsidRDefault="00914640" w:rsidP="00C57847">
            <w:pPr>
              <w:rPr>
                <w:sz w:val="18"/>
                <w:szCs w:val="18"/>
              </w:rPr>
            </w:pPr>
            <w:r w:rsidRPr="009C4381">
              <w:rPr>
                <w:sz w:val="18"/>
                <w:szCs w:val="18"/>
              </w:rPr>
              <w:t xml:space="preserve">□ Capabilities </w:t>
            </w:r>
          </w:p>
          <w:p w:rsidR="00914640" w:rsidRPr="009C4381" w:rsidRDefault="00914640" w:rsidP="00C57847">
            <w:pPr>
              <w:rPr>
                <w:sz w:val="18"/>
                <w:szCs w:val="18"/>
              </w:rPr>
            </w:pPr>
            <w:r w:rsidRPr="009C4381">
              <w:rPr>
                <w:sz w:val="18"/>
                <w:szCs w:val="18"/>
              </w:rPr>
              <w:t>□ Other</w:t>
            </w:r>
          </w:p>
          <w:p w:rsidR="00914640" w:rsidRPr="009C4381" w:rsidRDefault="00914640" w:rsidP="00C57847">
            <w:pPr>
              <w:rPr>
                <w:sz w:val="18"/>
                <w:szCs w:val="18"/>
              </w:rPr>
            </w:pPr>
          </w:p>
        </w:tc>
      </w:tr>
      <w:tr w:rsidR="00914640" w:rsidRPr="009C4381" w:rsidTr="00C57847">
        <w:trPr>
          <w:cantSplit/>
        </w:trPr>
        <w:tc>
          <w:tcPr>
            <w:tcW w:w="914" w:type="pct"/>
          </w:tcPr>
          <w:p w:rsidR="00914640" w:rsidRPr="009C4381" w:rsidRDefault="00914640" w:rsidP="00C57847">
            <w:pPr>
              <w:jc w:val="both"/>
              <w:rPr>
                <w:sz w:val="18"/>
                <w:szCs w:val="18"/>
              </w:rPr>
            </w:pPr>
          </w:p>
        </w:tc>
        <w:tc>
          <w:tcPr>
            <w:tcW w:w="914" w:type="pct"/>
          </w:tcPr>
          <w:p w:rsidR="00914640" w:rsidRPr="009C4381" w:rsidRDefault="00914640" w:rsidP="00C57847">
            <w:pPr>
              <w:rPr>
                <w:sz w:val="18"/>
                <w:szCs w:val="18"/>
              </w:rPr>
            </w:pPr>
            <w:r w:rsidRPr="009C4381">
              <w:rPr>
                <w:sz w:val="18"/>
                <w:szCs w:val="18"/>
              </w:rPr>
              <w:t>□ Self-performing</w:t>
            </w:r>
          </w:p>
          <w:p w:rsidR="00914640" w:rsidRPr="009C4381" w:rsidRDefault="00914640" w:rsidP="00C57847">
            <w:pPr>
              <w:rPr>
                <w:sz w:val="18"/>
                <w:szCs w:val="18"/>
              </w:rPr>
            </w:pPr>
          </w:p>
          <w:p w:rsidR="00914640" w:rsidRPr="009C4381" w:rsidRDefault="00914640" w:rsidP="00C57847">
            <w:pPr>
              <w:jc w:val="both"/>
              <w:rPr>
                <w:sz w:val="18"/>
                <w:szCs w:val="18"/>
              </w:rPr>
            </w:pPr>
            <w:r w:rsidRPr="009C4381">
              <w:rPr>
                <w:sz w:val="18"/>
                <w:szCs w:val="18"/>
              </w:rPr>
              <w:t>□ Using Non-MBE</w:t>
            </w:r>
          </w:p>
          <w:p w:rsidR="00914640" w:rsidRPr="009C4381" w:rsidRDefault="00914640" w:rsidP="00C57847">
            <w:pPr>
              <w:jc w:val="both"/>
              <w:rPr>
                <w:sz w:val="18"/>
                <w:szCs w:val="18"/>
              </w:rPr>
            </w:pPr>
          </w:p>
          <w:p w:rsidR="00914640" w:rsidRPr="009C4381" w:rsidRDefault="00914640" w:rsidP="00C57847">
            <w:pPr>
              <w:jc w:val="both"/>
              <w:rPr>
                <w:sz w:val="18"/>
                <w:szCs w:val="18"/>
              </w:rPr>
            </w:pPr>
            <w:r w:rsidRPr="009C4381">
              <w:rPr>
                <w:sz w:val="18"/>
                <w:szCs w:val="18"/>
              </w:rPr>
              <w:t xml:space="preserve">    ________________</w:t>
            </w:r>
          </w:p>
        </w:tc>
        <w:tc>
          <w:tcPr>
            <w:tcW w:w="510"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w:t>
            </w:r>
          </w:p>
        </w:tc>
        <w:tc>
          <w:tcPr>
            <w:tcW w:w="905" w:type="pct"/>
          </w:tcPr>
          <w:p w:rsidR="00914640" w:rsidRPr="009C4381" w:rsidRDefault="00914640" w:rsidP="00C57847">
            <w:pPr>
              <w:rPr>
                <w:sz w:val="18"/>
                <w:szCs w:val="18"/>
              </w:rPr>
            </w:pP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__________________</w:t>
            </w:r>
          </w:p>
          <w:p w:rsidR="00914640" w:rsidRPr="009C4381" w:rsidRDefault="00914640" w:rsidP="00C57847">
            <w:pPr>
              <w:rPr>
                <w:sz w:val="18"/>
                <w:szCs w:val="18"/>
              </w:rPr>
            </w:pPr>
            <w:r w:rsidRPr="009C4381">
              <w:rPr>
                <w:sz w:val="18"/>
                <w:szCs w:val="18"/>
              </w:rPr>
              <w:t>□ MBE</w:t>
            </w:r>
          </w:p>
          <w:p w:rsidR="00914640" w:rsidRPr="009C4381" w:rsidRDefault="00914640" w:rsidP="00C57847">
            <w:pPr>
              <w:jc w:val="both"/>
              <w:rPr>
                <w:sz w:val="18"/>
                <w:szCs w:val="18"/>
              </w:rPr>
            </w:pPr>
            <w:r w:rsidRPr="009C4381">
              <w:rPr>
                <w:sz w:val="18"/>
                <w:szCs w:val="18"/>
              </w:rPr>
              <w:t xml:space="preserve">□ Non- MBE </w:t>
            </w:r>
          </w:p>
        </w:tc>
        <w:tc>
          <w:tcPr>
            <w:tcW w:w="532"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w:t>
            </w:r>
          </w:p>
        </w:tc>
        <w:tc>
          <w:tcPr>
            <w:tcW w:w="1225" w:type="pct"/>
          </w:tcPr>
          <w:p w:rsidR="00914640" w:rsidRPr="009C4381" w:rsidRDefault="00914640" w:rsidP="00C57847">
            <w:pPr>
              <w:rPr>
                <w:sz w:val="18"/>
                <w:szCs w:val="18"/>
              </w:rPr>
            </w:pPr>
            <w:r w:rsidRPr="009C4381">
              <w:rPr>
                <w:sz w:val="18"/>
                <w:szCs w:val="18"/>
              </w:rPr>
              <w:t xml:space="preserve">□ Price </w:t>
            </w:r>
          </w:p>
          <w:p w:rsidR="00914640" w:rsidRPr="009C4381" w:rsidRDefault="00914640" w:rsidP="00C57847">
            <w:pPr>
              <w:rPr>
                <w:sz w:val="18"/>
                <w:szCs w:val="18"/>
              </w:rPr>
            </w:pPr>
            <w:r w:rsidRPr="009C4381">
              <w:rPr>
                <w:sz w:val="18"/>
                <w:szCs w:val="18"/>
              </w:rPr>
              <w:t xml:space="preserve">□ Capabilities </w:t>
            </w:r>
          </w:p>
          <w:p w:rsidR="00914640" w:rsidRPr="009C4381" w:rsidRDefault="00914640" w:rsidP="00C57847">
            <w:pPr>
              <w:rPr>
                <w:sz w:val="18"/>
                <w:szCs w:val="18"/>
              </w:rPr>
            </w:pPr>
            <w:r w:rsidRPr="009C4381">
              <w:rPr>
                <w:sz w:val="18"/>
                <w:szCs w:val="18"/>
              </w:rPr>
              <w:t>□ Other</w:t>
            </w:r>
          </w:p>
          <w:p w:rsidR="00914640" w:rsidRPr="009C4381" w:rsidRDefault="00914640" w:rsidP="00C57847">
            <w:pPr>
              <w:rPr>
                <w:sz w:val="18"/>
                <w:szCs w:val="18"/>
              </w:rPr>
            </w:pPr>
          </w:p>
        </w:tc>
      </w:tr>
      <w:tr w:rsidR="00914640" w:rsidRPr="009C4381" w:rsidTr="00C57847">
        <w:trPr>
          <w:cantSplit/>
        </w:trPr>
        <w:tc>
          <w:tcPr>
            <w:tcW w:w="914" w:type="pct"/>
          </w:tcPr>
          <w:p w:rsidR="00914640" w:rsidRPr="009C4381" w:rsidRDefault="00914640" w:rsidP="00C57847">
            <w:pPr>
              <w:jc w:val="both"/>
              <w:rPr>
                <w:sz w:val="18"/>
                <w:szCs w:val="18"/>
              </w:rPr>
            </w:pPr>
          </w:p>
        </w:tc>
        <w:tc>
          <w:tcPr>
            <w:tcW w:w="914" w:type="pct"/>
          </w:tcPr>
          <w:p w:rsidR="00914640" w:rsidRPr="009C4381" w:rsidRDefault="00914640" w:rsidP="00C57847">
            <w:pPr>
              <w:rPr>
                <w:sz w:val="18"/>
                <w:szCs w:val="18"/>
              </w:rPr>
            </w:pPr>
            <w:r w:rsidRPr="009C4381">
              <w:rPr>
                <w:sz w:val="18"/>
                <w:szCs w:val="18"/>
              </w:rPr>
              <w:t>□ Self-performing</w:t>
            </w:r>
          </w:p>
          <w:p w:rsidR="00914640" w:rsidRPr="009C4381" w:rsidRDefault="00914640" w:rsidP="00C57847">
            <w:pPr>
              <w:rPr>
                <w:sz w:val="18"/>
                <w:szCs w:val="18"/>
              </w:rPr>
            </w:pPr>
          </w:p>
          <w:p w:rsidR="00914640" w:rsidRPr="009C4381" w:rsidRDefault="00914640" w:rsidP="00C57847">
            <w:pPr>
              <w:jc w:val="both"/>
              <w:rPr>
                <w:sz w:val="18"/>
                <w:szCs w:val="18"/>
              </w:rPr>
            </w:pPr>
            <w:r w:rsidRPr="009C4381">
              <w:rPr>
                <w:sz w:val="18"/>
                <w:szCs w:val="18"/>
              </w:rPr>
              <w:t>□ Using Non- MBE</w:t>
            </w:r>
          </w:p>
          <w:p w:rsidR="00914640" w:rsidRPr="009C4381" w:rsidRDefault="00914640" w:rsidP="00C57847">
            <w:pPr>
              <w:jc w:val="both"/>
              <w:rPr>
                <w:sz w:val="18"/>
                <w:szCs w:val="18"/>
              </w:rPr>
            </w:pPr>
          </w:p>
          <w:p w:rsidR="00914640" w:rsidRPr="009C4381" w:rsidRDefault="00914640" w:rsidP="00C57847">
            <w:pPr>
              <w:jc w:val="both"/>
              <w:rPr>
                <w:sz w:val="18"/>
                <w:szCs w:val="18"/>
              </w:rPr>
            </w:pPr>
            <w:r w:rsidRPr="009C4381">
              <w:rPr>
                <w:sz w:val="18"/>
                <w:szCs w:val="18"/>
              </w:rPr>
              <w:t xml:space="preserve">    ________________</w:t>
            </w:r>
          </w:p>
        </w:tc>
        <w:tc>
          <w:tcPr>
            <w:tcW w:w="510"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w:t>
            </w:r>
          </w:p>
        </w:tc>
        <w:tc>
          <w:tcPr>
            <w:tcW w:w="905" w:type="pct"/>
          </w:tcPr>
          <w:p w:rsidR="00914640" w:rsidRPr="009C4381" w:rsidRDefault="00914640" w:rsidP="00C57847">
            <w:pPr>
              <w:rPr>
                <w:sz w:val="18"/>
                <w:szCs w:val="18"/>
              </w:rPr>
            </w:pP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__________________</w:t>
            </w:r>
          </w:p>
          <w:p w:rsidR="00914640" w:rsidRPr="009C4381" w:rsidRDefault="00914640" w:rsidP="00C57847">
            <w:pPr>
              <w:rPr>
                <w:sz w:val="18"/>
                <w:szCs w:val="18"/>
              </w:rPr>
            </w:pPr>
            <w:r w:rsidRPr="009C4381">
              <w:rPr>
                <w:sz w:val="18"/>
                <w:szCs w:val="18"/>
              </w:rPr>
              <w:t>□ MBE</w:t>
            </w:r>
          </w:p>
          <w:p w:rsidR="00914640" w:rsidRPr="009C4381" w:rsidRDefault="00914640" w:rsidP="00C57847">
            <w:pPr>
              <w:jc w:val="both"/>
              <w:rPr>
                <w:sz w:val="18"/>
                <w:szCs w:val="18"/>
              </w:rPr>
            </w:pPr>
            <w:r w:rsidRPr="009C4381">
              <w:rPr>
                <w:sz w:val="18"/>
                <w:szCs w:val="18"/>
              </w:rPr>
              <w:t xml:space="preserve">□ Non- MBE </w:t>
            </w:r>
          </w:p>
        </w:tc>
        <w:tc>
          <w:tcPr>
            <w:tcW w:w="532"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w:t>
            </w:r>
          </w:p>
        </w:tc>
        <w:tc>
          <w:tcPr>
            <w:tcW w:w="1225" w:type="pct"/>
          </w:tcPr>
          <w:p w:rsidR="00914640" w:rsidRPr="009C4381" w:rsidRDefault="00914640" w:rsidP="00C57847">
            <w:pPr>
              <w:rPr>
                <w:sz w:val="18"/>
                <w:szCs w:val="18"/>
              </w:rPr>
            </w:pPr>
            <w:r w:rsidRPr="009C4381">
              <w:rPr>
                <w:sz w:val="18"/>
                <w:szCs w:val="18"/>
              </w:rPr>
              <w:t xml:space="preserve">□ Price </w:t>
            </w:r>
          </w:p>
          <w:p w:rsidR="00914640" w:rsidRPr="009C4381" w:rsidRDefault="00914640" w:rsidP="00C57847">
            <w:pPr>
              <w:rPr>
                <w:sz w:val="18"/>
                <w:szCs w:val="18"/>
              </w:rPr>
            </w:pPr>
            <w:r w:rsidRPr="009C4381">
              <w:rPr>
                <w:sz w:val="18"/>
                <w:szCs w:val="18"/>
              </w:rPr>
              <w:t xml:space="preserve">□ Capabilities </w:t>
            </w:r>
          </w:p>
          <w:p w:rsidR="00914640" w:rsidRPr="009C4381" w:rsidRDefault="00914640" w:rsidP="00C57847">
            <w:pPr>
              <w:rPr>
                <w:sz w:val="18"/>
                <w:szCs w:val="18"/>
              </w:rPr>
            </w:pPr>
            <w:r w:rsidRPr="009C4381">
              <w:rPr>
                <w:sz w:val="18"/>
                <w:szCs w:val="18"/>
              </w:rPr>
              <w:t>□ Other</w:t>
            </w:r>
          </w:p>
          <w:p w:rsidR="00914640" w:rsidRPr="009C4381" w:rsidRDefault="00914640" w:rsidP="00C57847">
            <w:pPr>
              <w:rPr>
                <w:sz w:val="18"/>
                <w:szCs w:val="18"/>
              </w:rPr>
            </w:pPr>
          </w:p>
        </w:tc>
      </w:tr>
      <w:tr w:rsidR="00914640" w:rsidRPr="009C4381" w:rsidTr="00C57847">
        <w:trPr>
          <w:cantSplit/>
        </w:trPr>
        <w:tc>
          <w:tcPr>
            <w:tcW w:w="914" w:type="pct"/>
          </w:tcPr>
          <w:p w:rsidR="00914640" w:rsidRPr="009C4381" w:rsidRDefault="00914640" w:rsidP="00C57847">
            <w:pPr>
              <w:jc w:val="both"/>
              <w:rPr>
                <w:sz w:val="18"/>
                <w:szCs w:val="18"/>
              </w:rPr>
            </w:pPr>
          </w:p>
        </w:tc>
        <w:tc>
          <w:tcPr>
            <w:tcW w:w="914" w:type="pct"/>
          </w:tcPr>
          <w:p w:rsidR="00914640" w:rsidRPr="009C4381" w:rsidRDefault="00914640" w:rsidP="00C57847">
            <w:pPr>
              <w:rPr>
                <w:sz w:val="18"/>
                <w:szCs w:val="18"/>
              </w:rPr>
            </w:pPr>
            <w:r w:rsidRPr="009C4381">
              <w:rPr>
                <w:sz w:val="18"/>
                <w:szCs w:val="18"/>
              </w:rPr>
              <w:t>□ Self-performing</w:t>
            </w:r>
          </w:p>
          <w:p w:rsidR="00914640" w:rsidRPr="009C4381" w:rsidRDefault="00914640" w:rsidP="00C57847">
            <w:pPr>
              <w:rPr>
                <w:sz w:val="18"/>
                <w:szCs w:val="18"/>
              </w:rPr>
            </w:pPr>
          </w:p>
          <w:p w:rsidR="00914640" w:rsidRPr="009C4381" w:rsidRDefault="00914640" w:rsidP="00C57847">
            <w:pPr>
              <w:jc w:val="both"/>
              <w:rPr>
                <w:sz w:val="18"/>
                <w:szCs w:val="18"/>
              </w:rPr>
            </w:pPr>
            <w:r w:rsidRPr="009C4381">
              <w:rPr>
                <w:sz w:val="18"/>
                <w:szCs w:val="18"/>
              </w:rPr>
              <w:t>□ Using Non- MBE</w:t>
            </w:r>
          </w:p>
          <w:p w:rsidR="00914640" w:rsidRPr="009C4381" w:rsidRDefault="00914640" w:rsidP="00C57847">
            <w:pPr>
              <w:jc w:val="both"/>
              <w:rPr>
                <w:sz w:val="18"/>
                <w:szCs w:val="18"/>
              </w:rPr>
            </w:pPr>
          </w:p>
          <w:p w:rsidR="00914640" w:rsidRPr="009C4381" w:rsidRDefault="00914640" w:rsidP="00C57847">
            <w:pPr>
              <w:jc w:val="both"/>
              <w:rPr>
                <w:sz w:val="18"/>
                <w:szCs w:val="18"/>
              </w:rPr>
            </w:pPr>
            <w:r w:rsidRPr="009C4381">
              <w:rPr>
                <w:sz w:val="18"/>
                <w:szCs w:val="18"/>
              </w:rPr>
              <w:t xml:space="preserve">    ________________</w:t>
            </w:r>
          </w:p>
        </w:tc>
        <w:tc>
          <w:tcPr>
            <w:tcW w:w="510"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w:t>
            </w:r>
          </w:p>
        </w:tc>
        <w:tc>
          <w:tcPr>
            <w:tcW w:w="905" w:type="pct"/>
          </w:tcPr>
          <w:p w:rsidR="00914640" w:rsidRPr="009C4381" w:rsidRDefault="00914640" w:rsidP="00C57847">
            <w:pPr>
              <w:rPr>
                <w:sz w:val="18"/>
                <w:szCs w:val="18"/>
              </w:rPr>
            </w:pP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__________________</w:t>
            </w:r>
          </w:p>
          <w:p w:rsidR="00914640" w:rsidRPr="009C4381" w:rsidRDefault="00914640" w:rsidP="00C57847">
            <w:pPr>
              <w:rPr>
                <w:sz w:val="18"/>
                <w:szCs w:val="18"/>
              </w:rPr>
            </w:pPr>
            <w:r w:rsidRPr="009C4381">
              <w:rPr>
                <w:sz w:val="18"/>
                <w:szCs w:val="18"/>
              </w:rPr>
              <w:t>□ MBE</w:t>
            </w:r>
          </w:p>
          <w:p w:rsidR="00914640" w:rsidRPr="009C4381" w:rsidRDefault="00914640" w:rsidP="00C57847">
            <w:pPr>
              <w:jc w:val="both"/>
              <w:rPr>
                <w:sz w:val="18"/>
                <w:szCs w:val="18"/>
              </w:rPr>
            </w:pPr>
            <w:r w:rsidRPr="009C4381">
              <w:rPr>
                <w:sz w:val="18"/>
                <w:szCs w:val="18"/>
              </w:rPr>
              <w:t xml:space="preserve">□ Non- MBE </w:t>
            </w:r>
          </w:p>
        </w:tc>
        <w:tc>
          <w:tcPr>
            <w:tcW w:w="532"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w:t>
            </w:r>
          </w:p>
        </w:tc>
        <w:tc>
          <w:tcPr>
            <w:tcW w:w="1225" w:type="pct"/>
          </w:tcPr>
          <w:p w:rsidR="00914640" w:rsidRPr="009C4381" w:rsidRDefault="00914640" w:rsidP="00C57847">
            <w:pPr>
              <w:rPr>
                <w:sz w:val="18"/>
                <w:szCs w:val="18"/>
              </w:rPr>
            </w:pPr>
            <w:r w:rsidRPr="009C4381">
              <w:rPr>
                <w:sz w:val="18"/>
                <w:szCs w:val="18"/>
              </w:rPr>
              <w:t xml:space="preserve">□ Price </w:t>
            </w:r>
          </w:p>
          <w:p w:rsidR="00914640" w:rsidRPr="009C4381" w:rsidRDefault="00914640" w:rsidP="00C57847">
            <w:pPr>
              <w:rPr>
                <w:sz w:val="18"/>
                <w:szCs w:val="18"/>
              </w:rPr>
            </w:pPr>
            <w:r w:rsidRPr="009C4381">
              <w:rPr>
                <w:sz w:val="18"/>
                <w:szCs w:val="18"/>
              </w:rPr>
              <w:t xml:space="preserve">□ Capabilities </w:t>
            </w:r>
          </w:p>
          <w:p w:rsidR="00914640" w:rsidRPr="009C4381" w:rsidRDefault="00914640" w:rsidP="00C57847">
            <w:pPr>
              <w:rPr>
                <w:sz w:val="18"/>
                <w:szCs w:val="18"/>
              </w:rPr>
            </w:pPr>
            <w:r w:rsidRPr="009C4381">
              <w:rPr>
                <w:sz w:val="18"/>
                <w:szCs w:val="18"/>
              </w:rPr>
              <w:t>□ Other</w:t>
            </w:r>
          </w:p>
          <w:p w:rsidR="00914640" w:rsidRPr="009C4381" w:rsidRDefault="00914640" w:rsidP="00C57847">
            <w:pPr>
              <w:rPr>
                <w:sz w:val="18"/>
                <w:szCs w:val="18"/>
              </w:rPr>
            </w:pPr>
          </w:p>
        </w:tc>
      </w:tr>
      <w:tr w:rsidR="00914640" w:rsidRPr="009C4381" w:rsidTr="00C57847">
        <w:trPr>
          <w:cantSplit/>
        </w:trPr>
        <w:tc>
          <w:tcPr>
            <w:tcW w:w="914" w:type="pct"/>
          </w:tcPr>
          <w:p w:rsidR="00914640" w:rsidRPr="009C4381" w:rsidRDefault="00914640" w:rsidP="00C57847">
            <w:pPr>
              <w:jc w:val="both"/>
              <w:rPr>
                <w:sz w:val="18"/>
                <w:szCs w:val="18"/>
              </w:rPr>
            </w:pPr>
          </w:p>
        </w:tc>
        <w:tc>
          <w:tcPr>
            <w:tcW w:w="914" w:type="pct"/>
          </w:tcPr>
          <w:p w:rsidR="00914640" w:rsidRPr="009C4381" w:rsidRDefault="00914640" w:rsidP="00C57847">
            <w:pPr>
              <w:rPr>
                <w:sz w:val="18"/>
                <w:szCs w:val="18"/>
              </w:rPr>
            </w:pPr>
            <w:r w:rsidRPr="009C4381">
              <w:rPr>
                <w:sz w:val="18"/>
                <w:szCs w:val="18"/>
              </w:rPr>
              <w:t>□ Self-performing</w:t>
            </w:r>
          </w:p>
          <w:p w:rsidR="00914640" w:rsidRPr="009C4381" w:rsidRDefault="00914640" w:rsidP="00C57847">
            <w:pPr>
              <w:rPr>
                <w:sz w:val="18"/>
                <w:szCs w:val="18"/>
              </w:rPr>
            </w:pPr>
          </w:p>
          <w:p w:rsidR="00914640" w:rsidRPr="009C4381" w:rsidRDefault="00914640" w:rsidP="00C57847">
            <w:pPr>
              <w:jc w:val="both"/>
              <w:rPr>
                <w:sz w:val="18"/>
                <w:szCs w:val="18"/>
              </w:rPr>
            </w:pPr>
            <w:r w:rsidRPr="009C4381">
              <w:rPr>
                <w:sz w:val="18"/>
                <w:szCs w:val="18"/>
              </w:rPr>
              <w:t>□ Using Non- MBE</w:t>
            </w:r>
          </w:p>
          <w:p w:rsidR="00914640" w:rsidRPr="009C4381" w:rsidRDefault="00914640" w:rsidP="00C57847">
            <w:pPr>
              <w:jc w:val="both"/>
              <w:rPr>
                <w:sz w:val="18"/>
                <w:szCs w:val="18"/>
              </w:rPr>
            </w:pPr>
          </w:p>
          <w:p w:rsidR="00914640" w:rsidRPr="009C4381" w:rsidRDefault="00914640" w:rsidP="00C57847">
            <w:pPr>
              <w:jc w:val="both"/>
              <w:rPr>
                <w:sz w:val="18"/>
                <w:szCs w:val="18"/>
              </w:rPr>
            </w:pPr>
            <w:r w:rsidRPr="009C4381">
              <w:rPr>
                <w:sz w:val="18"/>
                <w:szCs w:val="18"/>
              </w:rPr>
              <w:t xml:space="preserve">    ________________</w:t>
            </w:r>
          </w:p>
        </w:tc>
        <w:tc>
          <w:tcPr>
            <w:tcW w:w="510"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w:t>
            </w:r>
          </w:p>
        </w:tc>
        <w:tc>
          <w:tcPr>
            <w:tcW w:w="905" w:type="pct"/>
          </w:tcPr>
          <w:p w:rsidR="00914640" w:rsidRPr="009C4381" w:rsidRDefault="00914640" w:rsidP="00C57847">
            <w:pPr>
              <w:rPr>
                <w:sz w:val="18"/>
                <w:szCs w:val="18"/>
              </w:rPr>
            </w:pPr>
          </w:p>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__________________</w:t>
            </w:r>
          </w:p>
          <w:p w:rsidR="00914640" w:rsidRPr="009C4381" w:rsidRDefault="00914640" w:rsidP="00C57847">
            <w:pPr>
              <w:rPr>
                <w:sz w:val="18"/>
                <w:szCs w:val="18"/>
              </w:rPr>
            </w:pPr>
            <w:r w:rsidRPr="009C4381">
              <w:rPr>
                <w:sz w:val="18"/>
                <w:szCs w:val="18"/>
              </w:rPr>
              <w:t>□ MBE</w:t>
            </w:r>
          </w:p>
          <w:p w:rsidR="00914640" w:rsidRPr="009C4381" w:rsidRDefault="00914640" w:rsidP="00C57847">
            <w:pPr>
              <w:jc w:val="both"/>
              <w:rPr>
                <w:sz w:val="18"/>
                <w:szCs w:val="18"/>
              </w:rPr>
            </w:pPr>
            <w:r w:rsidRPr="009C4381">
              <w:rPr>
                <w:sz w:val="18"/>
                <w:szCs w:val="18"/>
              </w:rPr>
              <w:t xml:space="preserve">□ Non- MBE </w:t>
            </w:r>
          </w:p>
        </w:tc>
        <w:tc>
          <w:tcPr>
            <w:tcW w:w="532" w:type="pct"/>
          </w:tcPr>
          <w:p w:rsidR="00914640" w:rsidRPr="009C4381" w:rsidRDefault="00914640" w:rsidP="00C57847">
            <w:pPr>
              <w:rPr>
                <w:sz w:val="18"/>
                <w:szCs w:val="18"/>
              </w:rPr>
            </w:pPr>
          </w:p>
          <w:p w:rsidR="00914640" w:rsidRPr="009C4381" w:rsidRDefault="00914640" w:rsidP="00C57847">
            <w:pPr>
              <w:rPr>
                <w:sz w:val="18"/>
                <w:szCs w:val="18"/>
              </w:rPr>
            </w:pPr>
            <w:r w:rsidRPr="009C4381">
              <w:rPr>
                <w:sz w:val="18"/>
                <w:szCs w:val="18"/>
              </w:rPr>
              <w:t>$__________</w:t>
            </w:r>
          </w:p>
        </w:tc>
        <w:tc>
          <w:tcPr>
            <w:tcW w:w="1225" w:type="pct"/>
          </w:tcPr>
          <w:p w:rsidR="00914640" w:rsidRPr="009C4381" w:rsidRDefault="00914640" w:rsidP="00C57847">
            <w:pPr>
              <w:rPr>
                <w:sz w:val="18"/>
                <w:szCs w:val="18"/>
              </w:rPr>
            </w:pPr>
            <w:r w:rsidRPr="009C4381">
              <w:rPr>
                <w:sz w:val="18"/>
                <w:szCs w:val="18"/>
              </w:rPr>
              <w:t xml:space="preserve">□ Price </w:t>
            </w:r>
          </w:p>
          <w:p w:rsidR="00914640" w:rsidRPr="009C4381" w:rsidRDefault="00914640" w:rsidP="00C57847">
            <w:pPr>
              <w:rPr>
                <w:sz w:val="18"/>
                <w:szCs w:val="18"/>
              </w:rPr>
            </w:pPr>
            <w:r w:rsidRPr="009C4381">
              <w:rPr>
                <w:sz w:val="18"/>
                <w:szCs w:val="18"/>
              </w:rPr>
              <w:t xml:space="preserve">□ Capabilities </w:t>
            </w:r>
          </w:p>
          <w:p w:rsidR="00914640" w:rsidRPr="009C4381" w:rsidRDefault="00914640" w:rsidP="00C57847">
            <w:pPr>
              <w:rPr>
                <w:sz w:val="18"/>
                <w:szCs w:val="18"/>
              </w:rPr>
            </w:pPr>
            <w:r w:rsidRPr="009C4381">
              <w:rPr>
                <w:sz w:val="18"/>
                <w:szCs w:val="18"/>
              </w:rPr>
              <w:t>□ Other</w:t>
            </w:r>
          </w:p>
          <w:p w:rsidR="00914640" w:rsidRPr="009C4381" w:rsidRDefault="00914640" w:rsidP="00C57847">
            <w:pPr>
              <w:rPr>
                <w:sz w:val="18"/>
                <w:szCs w:val="18"/>
              </w:rPr>
            </w:pPr>
          </w:p>
        </w:tc>
      </w:tr>
    </w:tbl>
    <w:p w:rsidR="00914640" w:rsidRPr="009C4381" w:rsidRDefault="00914640" w:rsidP="00914640">
      <w:pPr>
        <w:pStyle w:val="BodyText2"/>
        <w:jc w:val="left"/>
        <w:rPr>
          <w:bCs/>
          <w:sz w:val="18"/>
          <w:szCs w:val="20"/>
        </w:rPr>
      </w:pPr>
    </w:p>
    <w:p w:rsidR="00914640" w:rsidRPr="009C4381" w:rsidRDefault="00914640" w:rsidP="00914640">
      <w:pPr>
        <w:pStyle w:val="BodyText2"/>
        <w:jc w:val="left"/>
        <w:rPr>
          <w:bCs/>
          <w:sz w:val="18"/>
          <w:szCs w:val="20"/>
        </w:rPr>
      </w:pPr>
      <w:r w:rsidRPr="009C4381">
        <w:rPr>
          <w:bCs/>
          <w:sz w:val="18"/>
          <w:szCs w:val="20"/>
        </w:rPr>
        <w:fldChar w:fldCharType="begin">
          <w:ffData>
            <w:name w:val="Check1"/>
            <w:enabled/>
            <w:calcOnExit w:val="0"/>
            <w:checkBox>
              <w:sizeAuto/>
              <w:default w:val="0"/>
            </w:checkBox>
          </w:ffData>
        </w:fldChar>
      </w:r>
      <w:r w:rsidRPr="009C4381">
        <w:rPr>
          <w:bCs/>
          <w:sz w:val="18"/>
          <w:szCs w:val="20"/>
        </w:rPr>
        <w:instrText xml:space="preserve"> FORMCHECKBOX </w:instrText>
      </w:r>
      <w:r w:rsidR="00012CF0">
        <w:rPr>
          <w:bCs/>
          <w:sz w:val="18"/>
          <w:szCs w:val="20"/>
        </w:rPr>
      </w:r>
      <w:r w:rsidR="00012CF0">
        <w:rPr>
          <w:bCs/>
          <w:sz w:val="18"/>
          <w:szCs w:val="20"/>
        </w:rPr>
        <w:fldChar w:fldCharType="separate"/>
      </w:r>
      <w:r w:rsidRPr="009C4381">
        <w:rPr>
          <w:bCs/>
          <w:sz w:val="18"/>
          <w:szCs w:val="20"/>
        </w:rPr>
        <w:fldChar w:fldCharType="end"/>
      </w:r>
      <w:r w:rsidRPr="009C4381">
        <w:rPr>
          <w:bCs/>
          <w:sz w:val="18"/>
          <w:szCs w:val="20"/>
        </w:rPr>
        <w:t>Please check if Additional Sheets are attached.</w:t>
      </w:r>
    </w:p>
    <w:p w:rsidR="00914640" w:rsidRPr="009C4381" w:rsidRDefault="00914640" w:rsidP="00914640">
      <w:pPr>
        <w:jc w:val="center"/>
        <w:rPr>
          <w:b/>
          <w:bCs/>
          <w:sz w:val="28"/>
          <w:szCs w:val="28"/>
        </w:rPr>
      </w:pPr>
      <w:r>
        <w:rPr>
          <w:iCs/>
        </w:rPr>
        <w:br w:type="page"/>
      </w:r>
      <w:r w:rsidRPr="00B80E26">
        <w:rPr>
          <w:b/>
          <w:sz w:val="28"/>
          <w:szCs w:val="28"/>
        </w:rPr>
        <w:t xml:space="preserve">MBE </w:t>
      </w:r>
      <w:r>
        <w:rPr>
          <w:b/>
          <w:sz w:val="28"/>
          <w:szCs w:val="28"/>
        </w:rPr>
        <w:t xml:space="preserve">TORFP </w:t>
      </w:r>
      <w:r w:rsidRPr="00B80E26">
        <w:rPr>
          <w:b/>
          <w:sz w:val="28"/>
          <w:szCs w:val="28"/>
        </w:rPr>
        <w:t>A</w:t>
      </w:r>
      <w:r>
        <w:rPr>
          <w:b/>
          <w:sz w:val="28"/>
          <w:szCs w:val="28"/>
        </w:rPr>
        <w:t>TTACHMENT</w:t>
      </w:r>
      <w:r w:rsidRPr="00B80E26">
        <w:rPr>
          <w:b/>
          <w:sz w:val="28"/>
          <w:szCs w:val="28"/>
        </w:rPr>
        <w:t xml:space="preserve"> </w:t>
      </w:r>
      <w:r w:rsidRPr="009C4381">
        <w:rPr>
          <w:b/>
          <w:bCs/>
          <w:sz w:val="28"/>
          <w:szCs w:val="28"/>
        </w:rPr>
        <w:t>D-2</w:t>
      </w:r>
    </w:p>
    <w:p w:rsidR="00914640" w:rsidRPr="009C4381" w:rsidRDefault="00914640" w:rsidP="00914640">
      <w:pPr>
        <w:jc w:val="center"/>
        <w:rPr>
          <w:b/>
          <w:bCs/>
          <w:sz w:val="28"/>
          <w:szCs w:val="28"/>
          <w:u w:val="single"/>
        </w:rPr>
      </w:pPr>
      <w:r w:rsidRPr="009C4381">
        <w:rPr>
          <w:b/>
          <w:bCs/>
          <w:sz w:val="28"/>
          <w:szCs w:val="28"/>
          <w:u w:val="single"/>
        </w:rPr>
        <w:t>OUTREACH EFFORTS COMPLIANCE STATEMENT</w:t>
      </w:r>
    </w:p>
    <w:p w:rsidR="00914640" w:rsidRPr="009C4381" w:rsidRDefault="00914640" w:rsidP="00914640">
      <w:pPr>
        <w:jc w:val="center"/>
        <w:rPr>
          <w:b/>
          <w:bCs/>
          <w:sz w:val="28"/>
          <w:szCs w:val="28"/>
        </w:rPr>
      </w:pPr>
    </w:p>
    <w:p w:rsidR="00914640" w:rsidRPr="009C4381" w:rsidRDefault="00914640" w:rsidP="00914640">
      <w:pPr>
        <w:rPr>
          <w:sz w:val="22"/>
          <w:szCs w:val="22"/>
        </w:rPr>
      </w:pPr>
      <w:r w:rsidRPr="009C4381">
        <w:rPr>
          <w:sz w:val="22"/>
          <w:szCs w:val="22"/>
        </w:rPr>
        <w:t xml:space="preserve">Complete </w:t>
      </w:r>
      <w:r w:rsidRPr="00C43DEE">
        <w:rPr>
          <w:sz w:val="22"/>
          <w:szCs w:val="22"/>
        </w:rPr>
        <w:t xml:space="preserve">and submit this form within 10 </w:t>
      </w:r>
      <w:r>
        <w:rPr>
          <w:sz w:val="22"/>
          <w:szCs w:val="22"/>
        </w:rPr>
        <w:t>Business D</w:t>
      </w:r>
      <w:r w:rsidRPr="009C4381">
        <w:rPr>
          <w:sz w:val="22"/>
          <w:szCs w:val="22"/>
        </w:rPr>
        <w:t xml:space="preserve">ays of notification of apparent award or actual award, whichever is earlier. </w:t>
      </w:r>
    </w:p>
    <w:p w:rsidR="00914640" w:rsidRPr="009C4381" w:rsidRDefault="00914640" w:rsidP="00914640">
      <w:pPr>
        <w:rPr>
          <w:sz w:val="22"/>
          <w:szCs w:val="22"/>
        </w:rPr>
      </w:pPr>
    </w:p>
    <w:p w:rsidR="00914640" w:rsidRPr="009C4381" w:rsidRDefault="00914640" w:rsidP="00914640">
      <w:pPr>
        <w:rPr>
          <w:sz w:val="22"/>
          <w:szCs w:val="22"/>
        </w:rPr>
      </w:pPr>
      <w:r w:rsidRPr="009C4381">
        <w:rPr>
          <w:sz w:val="22"/>
          <w:szCs w:val="22"/>
        </w:rPr>
        <w:t xml:space="preserve">In conjunction with the </w:t>
      </w:r>
      <w:r>
        <w:rPr>
          <w:sz w:val="22"/>
          <w:szCs w:val="22"/>
        </w:rPr>
        <w:t>Task Order P</w:t>
      </w:r>
      <w:r w:rsidRPr="009C4381">
        <w:rPr>
          <w:sz w:val="22"/>
          <w:szCs w:val="22"/>
        </w:rPr>
        <w:t>roposal submitted in response to Solicitation No.___________, I state the following:</w:t>
      </w:r>
    </w:p>
    <w:p w:rsidR="00914640" w:rsidRPr="009C4381" w:rsidRDefault="00914640" w:rsidP="00914640">
      <w:pPr>
        <w:rPr>
          <w:sz w:val="22"/>
          <w:szCs w:val="22"/>
        </w:rPr>
      </w:pPr>
    </w:p>
    <w:p w:rsidR="00914640" w:rsidRPr="009C4381" w:rsidRDefault="00914640" w:rsidP="00914640">
      <w:pPr>
        <w:tabs>
          <w:tab w:val="left" w:pos="360"/>
        </w:tabs>
        <w:rPr>
          <w:sz w:val="22"/>
          <w:szCs w:val="22"/>
        </w:rPr>
      </w:pPr>
      <w:r w:rsidRPr="009C4381">
        <w:rPr>
          <w:sz w:val="22"/>
          <w:szCs w:val="22"/>
        </w:rPr>
        <w:t>1.</w:t>
      </w:r>
      <w:r>
        <w:rPr>
          <w:sz w:val="22"/>
          <w:szCs w:val="22"/>
        </w:rPr>
        <w:tab/>
        <w:t>Master Contractor</w:t>
      </w:r>
      <w:r w:rsidRPr="009C4381">
        <w:rPr>
          <w:sz w:val="22"/>
          <w:szCs w:val="22"/>
        </w:rPr>
        <w:t xml:space="preserve"> identified subcontracting opportunities in these specific work categories:      _____________________________________________________________</w:t>
      </w:r>
      <w:r>
        <w:rPr>
          <w:sz w:val="22"/>
          <w:szCs w:val="22"/>
        </w:rPr>
        <w:t>______________________________</w:t>
      </w:r>
    </w:p>
    <w:p w:rsidR="00914640" w:rsidRPr="009C4381" w:rsidRDefault="00914640" w:rsidP="00914640">
      <w:pPr>
        <w:rPr>
          <w:sz w:val="22"/>
          <w:szCs w:val="22"/>
        </w:rPr>
      </w:pPr>
      <w:r w:rsidRPr="009C4381">
        <w:rPr>
          <w:sz w:val="22"/>
          <w:szCs w:val="22"/>
        </w:rPr>
        <w:t>___________________________________________________________________________</w:t>
      </w:r>
      <w:r>
        <w:rPr>
          <w:sz w:val="22"/>
          <w:szCs w:val="22"/>
        </w:rPr>
        <w:t>________________</w:t>
      </w:r>
    </w:p>
    <w:p w:rsidR="00914640" w:rsidRPr="009C4381" w:rsidRDefault="00914640" w:rsidP="00914640">
      <w:pPr>
        <w:rPr>
          <w:sz w:val="22"/>
          <w:szCs w:val="22"/>
        </w:rPr>
      </w:pPr>
      <w:r w:rsidRPr="009C4381">
        <w:rPr>
          <w:sz w:val="22"/>
          <w:szCs w:val="22"/>
        </w:rPr>
        <w:t>__________________________________________________________________________</w:t>
      </w:r>
      <w:r>
        <w:rPr>
          <w:sz w:val="22"/>
          <w:szCs w:val="22"/>
        </w:rPr>
        <w:t>_________________</w:t>
      </w:r>
    </w:p>
    <w:p w:rsidR="00914640" w:rsidRPr="009C4381" w:rsidRDefault="00914640" w:rsidP="00914640">
      <w:pPr>
        <w:rPr>
          <w:sz w:val="22"/>
          <w:szCs w:val="22"/>
        </w:rPr>
      </w:pPr>
    </w:p>
    <w:p w:rsidR="00914640" w:rsidRPr="009C4381" w:rsidRDefault="00914640" w:rsidP="00914640">
      <w:pPr>
        <w:ind w:left="360" w:hanging="360"/>
        <w:rPr>
          <w:sz w:val="22"/>
          <w:szCs w:val="22"/>
        </w:rPr>
      </w:pPr>
      <w:r w:rsidRPr="009C4381">
        <w:rPr>
          <w:sz w:val="22"/>
          <w:szCs w:val="22"/>
        </w:rPr>
        <w:t>2.</w:t>
      </w:r>
      <w:r>
        <w:rPr>
          <w:sz w:val="22"/>
          <w:szCs w:val="22"/>
        </w:rPr>
        <w:tab/>
      </w:r>
      <w:r w:rsidRPr="009C4381">
        <w:rPr>
          <w:sz w:val="22"/>
          <w:szCs w:val="22"/>
        </w:rPr>
        <w:t>Attached to this form are copies of written solicitations (with bidding/proposal instructions) used to solicit certified MBE firms for these subcontract opportunities.</w:t>
      </w:r>
    </w:p>
    <w:p w:rsidR="00914640" w:rsidRPr="009C4381" w:rsidRDefault="00914640" w:rsidP="00914640">
      <w:pPr>
        <w:rPr>
          <w:sz w:val="22"/>
          <w:szCs w:val="22"/>
        </w:rPr>
      </w:pPr>
    </w:p>
    <w:p w:rsidR="00914640" w:rsidRPr="009C4381" w:rsidRDefault="00914640" w:rsidP="00914640">
      <w:pPr>
        <w:rPr>
          <w:sz w:val="22"/>
          <w:szCs w:val="22"/>
        </w:rPr>
      </w:pPr>
    </w:p>
    <w:p w:rsidR="00914640" w:rsidRPr="009C4381" w:rsidRDefault="00914640" w:rsidP="00914640">
      <w:pPr>
        <w:rPr>
          <w:sz w:val="22"/>
          <w:szCs w:val="22"/>
        </w:rPr>
      </w:pPr>
    </w:p>
    <w:p w:rsidR="00914640" w:rsidRPr="00B80E26" w:rsidRDefault="00914640" w:rsidP="00914640">
      <w:pPr>
        <w:tabs>
          <w:tab w:val="left" w:pos="360"/>
        </w:tabs>
        <w:rPr>
          <w:sz w:val="22"/>
          <w:szCs w:val="22"/>
        </w:rPr>
      </w:pPr>
      <w:r w:rsidRPr="009C4381">
        <w:rPr>
          <w:sz w:val="22"/>
          <w:szCs w:val="22"/>
        </w:rPr>
        <w:t>3.</w:t>
      </w:r>
      <w:r>
        <w:rPr>
          <w:sz w:val="22"/>
          <w:szCs w:val="22"/>
        </w:rPr>
        <w:tab/>
        <w:t>Master Contractor</w:t>
      </w:r>
      <w:r w:rsidRPr="009C4381">
        <w:rPr>
          <w:sz w:val="22"/>
          <w:szCs w:val="22"/>
        </w:rPr>
        <w:t xml:space="preserve"> made the following attempts to personally contact the solicited MDOT-certified MBE firms:  </w:t>
      </w:r>
      <w:r w:rsidRPr="00B80E26">
        <w:rPr>
          <w:sz w:val="22"/>
          <w:szCs w:val="22"/>
        </w:rPr>
        <w:t>_____________________________________________________________</w:t>
      </w:r>
      <w:r>
        <w:rPr>
          <w:sz w:val="22"/>
          <w:szCs w:val="22"/>
        </w:rPr>
        <w:t>______________________________</w:t>
      </w:r>
    </w:p>
    <w:p w:rsidR="00914640" w:rsidRPr="00B80E26" w:rsidRDefault="00914640" w:rsidP="00914640">
      <w:pPr>
        <w:rPr>
          <w:sz w:val="22"/>
          <w:szCs w:val="22"/>
        </w:rPr>
      </w:pPr>
      <w:r w:rsidRPr="00B80E26">
        <w:rPr>
          <w:sz w:val="22"/>
          <w:szCs w:val="22"/>
        </w:rPr>
        <w:t>___________________________________________________________________________</w:t>
      </w:r>
      <w:r>
        <w:rPr>
          <w:sz w:val="22"/>
          <w:szCs w:val="22"/>
        </w:rPr>
        <w:t>________________</w:t>
      </w:r>
    </w:p>
    <w:p w:rsidR="00914640" w:rsidRPr="00B80E26" w:rsidRDefault="00914640" w:rsidP="00914640">
      <w:pPr>
        <w:rPr>
          <w:sz w:val="22"/>
          <w:szCs w:val="22"/>
        </w:rPr>
      </w:pPr>
      <w:r w:rsidRPr="00B80E26">
        <w:rPr>
          <w:sz w:val="22"/>
          <w:szCs w:val="22"/>
        </w:rPr>
        <w:t>__________________________________________________________________________</w:t>
      </w:r>
      <w:r>
        <w:rPr>
          <w:sz w:val="22"/>
          <w:szCs w:val="22"/>
        </w:rPr>
        <w:t>_________________</w:t>
      </w:r>
    </w:p>
    <w:p w:rsidR="00914640" w:rsidRPr="009C4381" w:rsidRDefault="00914640" w:rsidP="00914640">
      <w:pPr>
        <w:rPr>
          <w:sz w:val="22"/>
          <w:szCs w:val="22"/>
        </w:rPr>
      </w:pPr>
    </w:p>
    <w:p w:rsidR="00914640" w:rsidRPr="009C4381" w:rsidRDefault="00914640" w:rsidP="00914640">
      <w:pPr>
        <w:rPr>
          <w:b/>
          <w:sz w:val="22"/>
          <w:szCs w:val="22"/>
        </w:rPr>
      </w:pPr>
      <w:r w:rsidRPr="009C4381">
        <w:rPr>
          <w:sz w:val="22"/>
          <w:szCs w:val="22"/>
        </w:rPr>
        <w:t xml:space="preserve">4.  </w:t>
      </w:r>
      <w:r w:rsidRPr="009C4381">
        <w:rPr>
          <w:b/>
          <w:sz w:val="22"/>
          <w:szCs w:val="22"/>
        </w:rPr>
        <w:t>Please Check One:</w:t>
      </w:r>
    </w:p>
    <w:p w:rsidR="00914640" w:rsidRPr="009C4381" w:rsidRDefault="00914640" w:rsidP="00914640">
      <w:pPr>
        <w:rPr>
          <w:sz w:val="22"/>
          <w:szCs w:val="22"/>
        </w:rPr>
      </w:pPr>
    </w:p>
    <w:p w:rsidR="00914640" w:rsidRPr="009C4381" w:rsidRDefault="00914640" w:rsidP="00914640">
      <w:pPr>
        <w:rPr>
          <w:sz w:val="22"/>
          <w:szCs w:val="22"/>
        </w:rPr>
      </w:pPr>
      <w:proofErr w:type="gramStart"/>
      <w:r w:rsidRPr="009C4381">
        <w:rPr>
          <w:sz w:val="22"/>
          <w:szCs w:val="22"/>
        </w:rPr>
        <w:t>□  This</w:t>
      </w:r>
      <w:proofErr w:type="gramEnd"/>
      <w:r w:rsidRPr="009C4381">
        <w:rPr>
          <w:sz w:val="22"/>
          <w:szCs w:val="22"/>
        </w:rPr>
        <w:t xml:space="preserve"> project does not involve bonding requirements.  </w:t>
      </w:r>
    </w:p>
    <w:p w:rsidR="00914640" w:rsidRPr="009C4381" w:rsidRDefault="00914640" w:rsidP="00914640">
      <w:pPr>
        <w:ind w:left="288" w:hanging="288"/>
        <w:rPr>
          <w:sz w:val="22"/>
          <w:szCs w:val="22"/>
        </w:rPr>
      </w:pPr>
      <w:proofErr w:type="gramStart"/>
      <w:r w:rsidRPr="009C4381">
        <w:rPr>
          <w:sz w:val="22"/>
          <w:szCs w:val="22"/>
        </w:rPr>
        <w:t xml:space="preserve">□  </w:t>
      </w:r>
      <w:r>
        <w:rPr>
          <w:sz w:val="22"/>
          <w:szCs w:val="22"/>
        </w:rPr>
        <w:t>Master</w:t>
      </w:r>
      <w:proofErr w:type="gramEnd"/>
      <w:r>
        <w:rPr>
          <w:sz w:val="22"/>
          <w:szCs w:val="22"/>
        </w:rPr>
        <w:t xml:space="preserve"> Contractor</w:t>
      </w:r>
      <w:r w:rsidRPr="009C4381">
        <w:rPr>
          <w:sz w:val="22"/>
          <w:szCs w:val="22"/>
        </w:rPr>
        <w:t xml:space="preserve"> assisted MDOT-certified MBE firms to fulfill or seek waiver of bonding requirements.  (DESCRIBE EFFORTS):  ______________________________________________________</w:t>
      </w:r>
      <w:r>
        <w:rPr>
          <w:sz w:val="22"/>
          <w:szCs w:val="22"/>
        </w:rPr>
        <w:t>________________________</w:t>
      </w:r>
    </w:p>
    <w:p w:rsidR="00914640" w:rsidRPr="00B80E26" w:rsidRDefault="00914640" w:rsidP="00914640">
      <w:pPr>
        <w:rPr>
          <w:sz w:val="22"/>
          <w:szCs w:val="22"/>
        </w:rPr>
      </w:pPr>
      <w:r w:rsidRPr="00B80E26">
        <w:rPr>
          <w:sz w:val="22"/>
          <w:szCs w:val="22"/>
        </w:rPr>
        <w:t>_____________________________________________________________</w:t>
      </w:r>
      <w:r>
        <w:rPr>
          <w:sz w:val="22"/>
          <w:szCs w:val="22"/>
        </w:rPr>
        <w:t>______________________________</w:t>
      </w:r>
    </w:p>
    <w:p w:rsidR="00914640" w:rsidRPr="00B80E26" w:rsidRDefault="00914640" w:rsidP="00914640">
      <w:pPr>
        <w:rPr>
          <w:sz w:val="22"/>
          <w:szCs w:val="22"/>
        </w:rPr>
      </w:pPr>
      <w:r w:rsidRPr="00B80E26">
        <w:rPr>
          <w:sz w:val="22"/>
          <w:szCs w:val="22"/>
        </w:rPr>
        <w:t>___________________________________________________________________________</w:t>
      </w:r>
      <w:r>
        <w:rPr>
          <w:sz w:val="22"/>
          <w:szCs w:val="22"/>
        </w:rPr>
        <w:t>________________</w:t>
      </w:r>
    </w:p>
    <w:p w:rsidR="00914640" w:rsidRPr="00B80E26" w:rsidRDefault="00914640" w:rsidP="00914640">
      <w:pPr>
        <w:rPr>
          <w:sz w:val="22"/>
          <w:szCs w:val="22"/>
        </w:rPr>
      </w:pPr>
      <w:r w:rsidRPr="00B80E26">
        <w:rPr>
          <w:sz w:val="22"/>
          <w:szCs w:val="22"/>
        </w:rPr>
        <w:t>__________________________________________________________________________</w:t>
      </w:r>
      <w:r>
        <w:rPr>
          <w:sz w:val="22"/>
          <w:szCs w:val="22"/>
        </w:rPr>
        <w:t>_________________</w:t>
      </w:r>
    </w:p>
    <w:p w:rsidR="00914640" w:rsidRPr="009C4381" w:rsidRDefault="00914640" w:rsidP="00914640">
      <w:pPr>
        <w:rPr>
          <w:sz w:val="22"/>
          <w:szCs w:val="22"/>
        </w:rPr>
      </w:pPr>
    </w:p>
    <w:p w:rsidR="00914640" w:rsidRPr="009C4381" w:rsidRDefault="00914640" w:rsidP="00914640">
      <w:pPr>
        <w:rPr>
          <w:b/>
          <w:sz w:val="22"/>
          <w:szCs w:val="22"/>
        </w:rPr>
      </w:pPr>
      <w:r w:rsidRPr="009C4381">
        <w:rPr>
          <w:sz w:val="22"/>
          <w:szCs w:val="22"/>
        </w:rPr>
        <w:t xml:space="preserve">5.  </w:t>
      </w:r>
      <w:r w:rsidRPr="009C4381">
        <w:rPr>
          <w:b/>
          <w:sz w:val="22"/>
          <w:szCs w:val="22"/>
        </w:rPr>
        <w:t>Please Check One:</w:t>
      </w:r>
    </w:p>
    <w:p w:rsidR="00914640" w:rsidRPr="009C4381" w:rsidRDefault="00914640" w:rsidP="00914640">
      <w:pPr>
        <w:rPr>
          <w:b/>
          <w:sz w:val="22"/>
          <w:szCs w:val="22"/>
        </w:rPr>
      </w:pPr>
    </w:p>
    <w:p w:rsidR="00914640" w:rsidRPr="009C4381" w:rsidRDefault="00914640" w:rsidP="00914640">
      <w:pPr>
        <w:rPr>
          <w:sz w:val="22"/>
          <w:szCs w:val="22"/>
        </w:rPr>
      </w:pPr>
      <w:proofErr w:type="gramStart"/>
      <w:r w:rsidRPr="009C4381">
        <w:rPr>
          <w:sz w:val="22"/>
          <w:szCs w:val="22"/>
        </w:rPr>
        <w:t xml:space="preserve">□  </w:t>
      </w:r>
      <w:r>
        <w:rPr>
          <w:sz w:val="22"/>
          <w:szCs w:val="22"/>
        </w:rPr>
        <w:t>Master</w:t>
      </w:r>
      <w:proofErr w:type="gramEnd"/>
      <w:r>
        <w:rPr>
          <w:sz w:val="22"/>
          <w:szCs w:val="22"/>
        </w:rPr>
        <w:t xml:space="preserve"> Contractor</w:t>
      </w:r>
      <w:r w:rsidRPr="009C4381">
        <w:rPr>
          <w:sz w:val="22"/>
          <w:szCs w:val="22"/>
        </w:rPr>
        <w:t xml:space="preserve"> did attend</w:t>
      </w:r>
      <w:r>
        <w:rPr>
          <w:sz w:val="22"/>
          <w:szCs w:val="22"/>
        </w:rPr>
        <w:t xml:space="preserve"> the </w:t>
      </w:r>
      <w:r w:rsidRPr="009C4381">
        <w:rPr>
          <w:sz w:val="22"/>
          <w:szCs w:val="22"/>
        </w:rPr>
        <w:t>pre-proposal conference.</w:t>
      </w:r>
    </w:p>
    <w:p w:rsidR="00914640" w:rsidRPr="009C4381" w:rsidRDefault="00914640" w:rsidP="00914640">
      <w:pPr>
        <w:rPr>
          <w:sz w:val="22"/>
          <w:szCs w:val="22"/>
        </w:rPr>
      </w:pPr>
      <w:proofErr w:type="gramStart"/>
      <w:r w:rsidRPr="009C4381">
        <w:rPr>
          <w:sz w:val="22"/>
          <w:szCs w:val="22"/>
        </w:rPr>
        <w:t>□  No</w:t>
      </w:r>
      <w:proofErr w:type="gramEnd"/>
      <w:r w:rsidRPr="009C4381">
        <w:rPr>
          <w:sz w:val="22"/>
          <w:szCs w:val="22"/>
        </w:rPr>
        <w:t xml:space="preserve"> </w:t>
      </w:r>
      <w:r w:rsidRPr="00C43DEE">
        <w:rPr>
          <w:sz w:val="22"/>
          <w:szCs w:val="22"/>
        </w:rPr>
        <w:t>pre-</w:t>
      </w:r>
      <w:r>
        <w:rPr>
          <w:sz w:val="22"/>
          <w:szCs w:val="22"/>
        </w:rPr>
        <w:t>P</w:t>
      </w:r>
      <w:r w:rsidRPr="009C4381">
        <w:rPr>
          <w:sz w:val="22"/>
          <w:szCs w:val="22"/>
        </w:rPr>
        <w:t>roposal meeting/conference was held.</w:t>
      </w:r>
    </w:p>
    <w:p w:rsidR="00914640" w:rsidRPr="009C4381" w:rsidRDefault="00914640" w:rsidP="00914640">
      <w:pPr>
        <w:rPr>
          <w:sz w:val="22"/>
          <w:szCs w:val="22"/>
        </w:rPr>
      </w:pPr>
      <w:proofErr w:type="gramStart"/>
      <w:r w:rsidRPr="009C4381">
        <w:rPr>
          <w:sz w:val="22"/>
          <w:szCs w:val="22"/>
        </w:rPr>
        <w:t xml:space="preserve">□  </w:t>
      </w:r>
      <w:r>
        <w:rPr>
          <w:sz w:val="22"/>
          <w:szCs w:val="22"/>
        </w:rPr>
        <w:t>Master</w:t>
      </w:r>
      <w:proofErr w:type="gramEnd"/>
      <w:r>
        <w:rPr>
          <w:sz w:val="22"/>
          <w:szCs w:val="22"/>
        </w:rPr>
        <w:t xml:space="preserve"> Contractor</w:t>
      </w:r>
      <w:r w:rsidRPr="009C4381">
        <w:rPr>
          <w:sz w:val="22"/>
          <w:szCs w:val="22"/>
        </w:rPr>
        <w:t xml:space="preserve"> did not attend the </w:t>
      </w:r>
      <w:r w:rsidRPr="00C43DEE">
        <w:rPr>
          <w:sz w:val="22"/>
          <w:szCs w:val="22"/>
        </w:rPr>
        <w:t>pre-</w:t>
      </w:r>
      <w:r>
        <w:rPr>
          <w:sz w:val="22"/>
          <w:szCs w:val="22"/>
        </w:rPr>
        <w:t>P</w:t>
      </w:r>
      <w:r w:rsidRPr="009C4381">
        <w:rPr>
          <w:sz w:val="22"/>
          <w:szCs w:val="22"/>
        </w:rPr>
        <w:t>roposal conference.</w:t>
      </w:r>
    </w:p>
    <w:p w:rsidR="00914640" w:rsidRPr="009C4381" w:rsidRDefault="00914640" w:rsidP="00914640">
      <w:pPr>
        <w:rPr>
          <w:sz w:val="22"/>
          <w:szCs w:val="22"/>
        </w:rPr>
      </w:pPr>
    </w:p>
    <w:p w:rsidR="00914640" w:rsidRPr="009C4381" w:rsidRDefault="00914640" w:rsidP="00914640">
      <w:pPr>
        <w:rPr>
          <w:sz w:val="22"/>
          <w:szCs w:val="22"/>
        </w:rPr>
      </w:pPr>
      <w:r w:rsidRPr="009C4381">
        <w:rPr>
          <w:sz w:val="22"/>
          <w:szCs w:val="22"/>
        </w:rPr>
        <w:t>_________________________</w:t>
      </w:r>
      <w:r w:rsidRPr="009C4381">
        <w:rPr>
          <w:sz w:val="22"/>
          <w:szCs w:val="22"/>
        </w:rPr>
        <w:tab/>
      </w:r>
      <w:r w:rsidRPr="009C4381">
        <w:rPr>
          <w:sz w:val="22"/>
          <w:szCs w:val="22"/>
        </w:rPr>
        <w:tab/>
      </w:r>
      <w:r w:rsidRPr="009C4381">
        <w:rPr>
          <w:sz w:val="22"/>
          <w:szCs w:val="22"/>
        </w:rPr>
        <w:tab/>
        <w:t>________________________</w:t>
      </w:r>
    </w:p>
    <w:p w:rsidR="00914640" w:rsidRPr="009C4381" w:rsidRDefault="00914640" w:rsidP="00914640">
      <w:pPr>
        <w:rPr>
          <w:sz w:val="22"/>
          <w:szCs w:val="22"/>
        </w:rPr>
      </w:pPr>
      <w:r w:rsidRPr="009C4381">
        <w:rPr>
          <w:sz w:val="22"/>
          <w:szCs w:val="22"/>
        </w:rPr>
        <w:t>Company Name</w:t>
      </w:r>
      <w:r w:rsidRPr="009C4381">
        <w:rPr>
          <w:sz w:val="22"/>
          <w:szCs w:val="22"/>
        </w:rPr>
        <w:tab/>
      </w:r>
      <w:r w:rsidRPr="009C4381">
        <w:rPr>
          <w:sz w:val="22"/>
          <w:szCs w:val="22"/>
        </w:rPr>
        <w:tab/>
      </w:r>
      <w:r w:rsidRPr="009C4381">
        <w:rPr>
          <w:sz w:val="22"/>
          <w:szCs w:val="22"/>
        </w:rPr>
        <w:tab/>
      </w:r>
      <w:r w:rsidRPr="009C4381">
        <w:rPr>
          <w:sz w:val="22"/>
          <w:szCs w:val="22"/>
        </w:rPr>
        <w:tab/>
      </w:r>
      <w:r w:rsidRPr="009C4381">
        <w:rPr>
          <w:sz w:val="22"/>
          <w:szCs w:val="22"/>
        </w:rPr>
        <w:tab/>
        <w:t>Signature of Representative</w:t>
      </w:r>
    </w:p>
    <w:p w:rsidR="00914640" w:rsidRPr="009C4381" w:rsidRDefault="00914640" w:rsidP="00914640">
      <w:pPr>
        <w:rPr>
          <w:sz w:val="22"/>
          <w:szCs w:val="22"/>
        </w:rPr>
      </w:pPr>
    </w:p>
    <w:p w:rsidR="00914640" w:rsidRPr="009C4381" w:rsidRDefault="00914640" w:rsidP="00914640">
      <w:pPr>
        <w:rPr>
          <w:sz w:val="22"/>
          <w:szCs w:val="22"/>
        </w:rPr>
      </w:pPr>
    </w:p>
    <w:p w:rsidR="00914640" w:rsidRPr="009C4381" w:rsidRDefault="00914640" w:rsidP="00914640">
      <w:pPr>
        <w:rPr>
          <w:sz w:val="22"/>
          <w:szCs w:val="22"/>
        </w:rPr>
      </w:pPr>
      <w:r w:rsidRPr="009C4381">
        <w:rPr>
          <w:sz w:val="22"/>
          <w:szCs w:val="22"/>
        </w:rPr>
        <w:t>_________________________</w:t>
      </w:r>
      <w:r w:rsidRPr="009C4381">
        <w:rPr>
          <w:sz w:val="22"/>
          <w:szCs w:val="22"/>
        </w:rPr>
        <w:tab/>
      </w:r>
      <w:r w:rsidRPr="009C4381">
        <w:rPr>
          <w:sz w:val="22"/>
          <w:szCs w:val="22"/>
        </w:rPr>
        <w:tab/>
      </w:r>
      <w:r w:rsidRPr="009C4381">
        <w:rPr>
          <w:sz w:val="22"/>
          <w:szCs w:val="22"/>
        </w:rPr>
        <w:tab/>
        <w:t>________________________</w:t>
      </w:r>
    </w:p>
    <w:p w:rsidR="00914640" w:rsidRPr="009C4381" w:rsidRDefault="00914640" w:rsidP="00914640">
      <w:pPr>
        <w:rPr>
          <w:sz w:val="22"/>
          <w:szCs w:val="22"/>
        </w:rPr>
      </w:pPr>
      <w:r w:rsidRPr="00C43DEE">
        <w:rPr>
          <w:sz w:val="22"/>
          <w:szCs w:val="22"/>
        </w:rPr>
        <w:t>Address</w:t>
      </w:r>
      <w:r w:rsidRPr="00C43DEE">
        <w:rPr>
          <w:sz w:val="22"/>
          <w:szCs w:val="22"/>
        </w:rPr>
        <w:tab/>
      </w:r>
      <w:r w:rsidRPr="00C43DEE">
        <w:rPr>
          <w:sz w:val="22"/>
          <w:szCs w:val="22"/>
        </w:rPr>
        <w:tab/>
      </w:r>
      <w:r w:rsidRPr="00C43DEE">
        <w:rPr>
          <w:sz w:val="22"/>
          <w:szCs w:val="22"/>
        </w:rPr>
        <w:tab/>
      </w:r>
      <w:r w:rsidRPr="00C43DEE">
        <w:rPr>
          <w:sz w:val="22"/>
          <w:szCs w:val="22"/>
        </w:rPr>
        <w:tab/>
      </w:r>
      <w:r w:rsidRPr="00C43DEE">
        <w:rPr>
          <w:sz w:val="22"/>
          <w:szCs w:val="22"/>
        </w:rPr>
        <w:tab/>
      </w:r>
      <w:r w:rsidRPr="009C4381">
        <w:rPr>
          <w:sz w:val="22"/>
          <w:szCs w:val="22"/>
        </w:rPr>
        <w:t>Printed Name and Title</w:t>
      </w:r>
    </w:p>
    <w:p w:rsidR="00914640" w:rsidRPr="009C4381" w:rsidRDefault="00914640" w:rsidP="00914640">
      <w:pPr>
        <w:rPr>
          <w:sz w:val="22"/>
          <w:szCs w:val="22"/>
        </w:rPr>
      </w:pPr>
    </w:p>
    <w:p w:rsidR="00914640" w:rsidRPr="009C4381" w:rsidRDefault="00914640" w:rsidP="00914640">
      <w:pPr>
        <w:rPr>
          <w:sz w:val="22"/>
          <w:szCs w:val="22"/>
        </w:rPr>
      </w:pPr>
      <w:r w:rsidRPr="009C4381">
        <w:rPr>
          <w:sz w:val="22"/>
          <w:szCs w:val="22"/>
        </w:rPr>
        <w:t>_________________________</w:t>
      </w:r>
      <w:r w:rsidRPr="009C4381">
        <w:rPr>
          <w:sz w:val="22"/>
          <w:szCs w:val="22"/>
        </w:rPr>
        <w:tab/>
      </w:r>
      <w:r w:rsidRPr="009C4381">
        <w:rPr>
          <w:sz w:val="22"/>
          <w:szCs w:val="22"/>
        </w:rPr>
        <w:tab/>
      </w:r>
      <w:r w:rsidRPr="009C4381">
        <w:rPr>
          <w:sz w:val="22"/>
          <w:szCs w:val="22"/>
        </w:rPr>
        <w:tab/>
        <w:t>________________________</w:t>
      </w:r>
    </w:p>
    <w:p w:rsidR="00914640" w:rsidRPr="009C4381" w:rsidRDefault="00914640" w:rsidP="00914640">
      <w:pPr>
        <w:rPr>
          <w:sz w:val="22"/>
          <w:szCs w:val="22"/>
        </w:rPr>
      </w:pPr>
      <w:r w:rsidRPr="00C43DEE">
        <w:rPr>
          <w:sz w:val="22"/>
          <w:szCs w:val="22"/>
        </w:rPr>
        <w:t>City, State and Zip Code</w:t>
      </w:r>
      <w:r w:rsidRPr="00C43DEE">
        <w:rPr>
          <w:sz w:val="22"/>
          <w:szCs w:val="22"/>
        </w:rPr>
        <w:tab/>
      </w:r>
      <w:r w:rsidRPr="00C43DEE">
        <w:rPr>
          <w:sz w:val="22"/>
          <w:szCs w:val="22"/>
        </w:rPr>
        <w:tab/>
      </w:r>
      <w:r w:rsidRPr="00C43DEE">
        <w:rPr>
          <w:sz w:val="22"/>
          <w:szCs w:val="22"/>
        </w:rPr>
        <w:tab/>
      </w:r>
      <w:r w:rsidRPr="009C4381">
        <w:rPr>
          <w:sz w:val="22"/>
          <w:szCs w:val="22"/>
        </w:rPr>
        <w:t>Date</w:t>
      </w:r>
    </w:p>
    <w:p w:rsidR="00914640" w:rsidRPr="009C4381" w:rsidRDefault="00914640" w:rsidP="00914640">
      <w:pPr>
        <w:rPr>
          <w:iCs/>
          <w:sz w:val="22"/>
          <w:szCs w:val="22"/>
        </w:rPr>
      </w:pPr>
    </w:p>
    <w:p w:rsidR="00914640" w:rsidRPr="009C4381" w:rsidRDefault="00914640" w:rsidP="00914640">
      <w:pPr>
        <w:rPr>
          <w:iCs/>
          <w:sz w:val="22"/>
          <w:szCs w:val="22"/>
        </w:rPr>
      </w:pPr>
    </w:p>
    <w:p w:rsidR="00914640" w:rsidRDefault="00914640" w:rsidP="00914640">
      <w:pPr>
        <w:rPr>
          <w:iCs/>
        </w:rPr>
      </w:pPr>
    </w:p>
    <w:p w:rsidR="00914640" w:rsidRPr="009C4381" w:rsidRDefault="00914640" w:rsidP="00914640">
      <w:pPr>
        <w:jc w:val="center"/>
        <w:rPr>
          <w:b/>
          <w:color w:val="000000"/>
          <w:sz w:val="28"/>
          <w:szCs w:val="28"/>
        </w:rPr>
      </w:pPr>
      <w:r>
        <w:rPr>
          <w:b/>
          <w:sz w:val="28"/>
          <w:szCs w:val="28"/>
        </w:rPr>
        <w:br w:type="page"/>
      </w:r>
      <w:r w:rsidRPr="00B80E26">
        <w:rPr>
          <w:b/>
          <w:sz w:val="28"/>
          <w:szCs w:val="28"/>
        </w:rPr>
        <w:t xml:space="preserve">MBE </w:t>
      </w:r>
      <w:r>
        <w:rPr>
          <w:b/>
          <w:sz w:val="28"/>
          <w:szCs w:val="28"/>
        </w:rPr>
        <w:t xml:space="preserve">TORFP </w:t>
      </w:r>
      <w:r w:rsidRPr="00B80E26">
        <w:rPr>
          <w:b/>
          <w:sz w:val="28"/>
          <w:szCs w:val="28"/>
        </w:rPr>
        <w:t>A</w:t>
      </w:r>
      <w:r>
        <w:rPr>
          <w:b/>
          <w:sz w:val="28"/>
          <w:szCs w:val="28"/>
        </w:rPr>
        <w:t>TTACHMENT</w:t>
      </w:r>
      <w:r w:rsidRPr="00B80E26">
        <w:rPr>
          <w:b/>
          <w:sz w:val="28"/>
          <w:szCs w:val="28"/>
        </w:rPr>
        <w:t xml:space="preserve"> </w:t>
      </w:r>
      <w:r w:rsidRPr="009C4381">
        <w:rPr>
          <w:b/>
          <w:color w:val="000000"/>
          <w:sz w:val="28"/>
          <w:szCs w:val="28"/>
        </w:rPr>
        <w:t>D-3A</w:t>
      </w:r>
    </w:p>
    <w:p w:rsidR="00914640" w:rsidRPr="009C4381" w:rsidRDefault="00914640" w:rsidP="00914640">
      <w:pPr>
        <w:jc w:val="center"/>
        <w:rPr>
          <w:b/>
          <w:color w:val="000000"/>
          <w:sz w:val="28"/>
          <w:szCs w:val="28"/>
          <w:u w:val="single"/>
        </w:rPr>
      </w:pPr>
      <w:r w:rsidRPr="009C4381">
        <w:rPr>
          <w:b/>
          <w:color w:val="000000"/>
          <w:sz w:val="28"/>
          <w:szCs w:val="28"/>
          <w:u w:val="single"/>
        </w:rPr>
        <w:t>MBE SUBCONTRACTOR PROJECT PARTICIPATION CERTIFICATION</w:t>
      </w:r>
    </w:p>
    <w:p w:rsidR="00914640" w:rsidRPr="00C43DEE" w:rsidRDefault="00914640" w:rsidP="00914640">
      <w:pPr>
        <w:jc w:val="both"/>
        <w:rPr>
          <w:b/>
          <w:caps/>
          <w:sz w:val="20"/>
          <w:szCs w:val="20"/>
        </w:rPr>
      </w:pPr>
    </w:p>
    <w:p w:rsidR="00914640" w:rsidRDefault="00914640" w:rsidP="00914640">
      <w:pPr>
        <w:jc w:val="both"/>
        <w:rPr>
          <w:b/>
          <w:caps/>
          <w:sz w:val="20"/>
          <w:szCs w:val="20"/>
        </w:rPr>
      </w:pPr>
      <w:r w:rsidRPr="005F1714">
        <w:rPr>
          <w:b/>
          <w:caps/>
          <w:sz w:val="20"/>
          <w:szCs w:val="20"/>
        </w:rPr>
        <w:t>Please complete and submit one form for each certified MBE firm listed on the MBE PARTICIPATIOn schedule (</w:t>
      </w:r>
      <w:r w:rsidRPr="000D711D">
        <w:rPr>
          <w:b/>
          <w:caps/>
          <w:sz w:val="20"/>
          <w:szCs w:val="20"/>
        </w:rPr>
        <w:t>Attachment</w:t>
      </w:r>
      <w:r>
        <w:rPr>
          <w:b/>
          <w:caps/>
          <w:sz w:val="20"/>
          <w:szCs w:val="20"/>
        </w:rPr>
        <w:t xml:space="preserve"> D</w:t>
      </w:r>
      <w:r w:rsidRPr="00C43DEE">
        <w:rPr>
          <w:b/>
          <w:caps/>
          <w:sz w:val="20"/>
          <w:szCs w:val="20"/>
        </w:rPr>
        <w:t xml:space="preserve">-1A) within 10 </w:t>
      </w:r>
      <w:r>
        <w:rPr>
          <w:b/>
          <w:caps/>
          <w:sz w:val="20"/>
          <w:szCs w:val="20"/>
        </w:rPr>
        <w:t>Business</w:t>
      </w:r>
      <w:r w:rsidRPr="00C43DEE">
        <w:rPr>
          <w:b/>
          <w:caps/>
          <w:sz w:val="20"/>
          <w:szCs w:val="20"/>
        </w:rPr>
        <w:t xml:space="preserve"> Days of notification of apparent award. If the </w:t>
      </w:r>
      <w:r>
        <w:rPr>
          <w:b/>
          <w:caps/>
          <w:sz w:val="20"/>
          <w:szCs w:val="20"/>
        </w:rPr>
        <w:t>Master contractor</w:t>
      </w:r>
      <w:r w:rsidRPr="00C43DEE">
        <w:rPr>
          <w:b/>
          <w:caps/>
          <w:sz w:val="20"/>
          <w:szCs w:val="20"/>
        </w:rPr>
        <w:t xml:space="preserve"> fails to return this AFFIDAVIT within the required time, the Procurement Officer may determine that the </w:t>
      </w:r>
      <w:r>
        <w:rPr>
          <w:b/>
          <w:caps/>
          <w:sz w:val="20"/>
          <w:szCs w:val="20"/>
        </w:rPr>
        <w:t>task order proposal is not susceptible</w:t>
      </w:r>
      <w:r w:rsidRPr="00C43DEE">
        <w:rPr>
          <w:b/>
          <w:caps/>
          <w:sz w:val="20"/>
          <w:szCs w:val="20"/>
        </w:rPr>
        <w:t xml:space="preserve"> </w:t>
      </w:r>
      <w:r>
        <w:rPr>
          <w:b/>
          <w:caps/>
          <w:sz w:val="20"/>
          <w:szCs w:val="20"/>
        </w:rPr>
        <w:t xml:space="preserve">of being selected </w:t>
      </w:r>
      <w:r w:rsidRPr="00C43DEE">
        <w:rPr>
          <w:b/>
          <w:caps/>
          <w:sz w:val="20"/>
          <w:szCs w:val="20"/>
        </w:rPr>
        <w:t>for award.</w:t>
      </w:r>
    </w:p>
    <w:p w:rsidR="00914640" w:rsidRPr="00C43DEE" w:rsidRDefault="00914640" w:rsidP="00914640">
      <w:pPr>
        <w:jc w:val="both"/>
        <w:rPr>
          <w:b/>
          <w:caps/>
          <w:sz w:val="20"/>
          <w:szCs w:val="20"/>
        </w:rPr>
      </w:pPr>
    </w:p>
    <w:p w:rsidR="00914640" w:rsidRPr="009C4381" w:rsidRDefault="00914640" w:rsidP="00914640">
      <w:pPr>
        <w:rPr>
          <w:sz w:val="20"/>
          <w:szCs w:val="20"/>
        </w:rPr>
      </w:pPr>
      <w:r w:rsidRPr="009C4381">
        <w:rPr>
          <w:sz w:val="20"/>
          <w:szCs w:val="20"/>
        </w:rPr>
        <w:t>Provided that _________________________________________________ (Prime Contracto</w:t>
      </w:r>
      <w:r w:rsidRPr="00C43DEE">
        <w:rPr>
          <w:sz w:val="20"/>
          <w:szCs w:val="20"/>
        </w:rPr>
        <w:t xml:space="preserve">r’s Name) is awarded the </w:t>
      </w:r>
      <w:r>
        <w:rPr>
          <w:sz w:val="20"/>
          <w:szCs w:val="20"/>
        </w:rPr>
        <w:t>TOA</w:t>
      </w:r>
      <w:r w:rsidRPr="009C4381">
        <w:rPr>
          <w:sz w:val="20"/>
          <w:szCs w:val="20"/>
        </w:rPr>
        <w:t xml:space="preserve"> in conjunction with Solicitation No. _______________________, such Prime Contractor intends to enter into a subcontract with ____________________(Subcontractor’s Name) committing to participation by the MBE firm  ___________________ (MBE Name) with MDOT Certification Number _______________ which will receive at least $___________ which equals to___%  of the Total </w:t>
      </w:r>
      <w:r>
        <w:rPr>
          <w:sz w:val="20"/>
          <w:szCs w:val="20"/>
        </w:rPr>
        <w:t>TOA</w:t>
      </w:r>
      <w:r w:rsidRPr="009C4381">
        <w:rPr>
          <w:sz w:val="20"/>
          <w:szCs w:val="20"/>
        </w:rPr>
        <w:t xml:space="preserve"> Amount for performing the following products/services for the </w:t>
      </w:r>
      <w:r>
        <w:rPr>
          <w:sz w:val="20"/>
          <w:szCs w:val="20"/>
        </w:rPr>
        <w:t>TOA</w:t>
      </w:r>
      <w:r w:rsidRPr="009C4381">
        <w:rPr>
          <w:sz w:val="20"/>
          <w:szCs w:val="20"/>
        </w:rPr>
        <w:t>:</w:t>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032"/>
        <w:gridCol w:w="3942"/>
      </w:tblGrid>
      <w:tr w:rsidR="00914640" w:rsidRPr="00C7419F" w:rsidTr="00C57847">
        <w:trPr>
          <w:trHeight w:val="288"/>
        </w:trPr>
        <w:tc>
          <w:tcPr>
            <w:tcW w:w="2376" w:type="dxa"/>
          </w:tcPr>
          <w:p w:rsidR="00914640" w:rsidRPr="009C4381" w:rsidRDefault="00914640" w:rsidP="00C57847">
            <w:pPr>
              <w:rPr>
                <w:b/>
                <w:sz w:val="18"/>
                <w:szCs w:val="18"/>
              </w:rPr>
            </w:pPr>
            <w:r w:rsidRPr="009C4381">
              <w:rPr>
                <w:b/>
                <w:sz w:val="18"/>
                <w:szCs w:val="18"/>
              </w:rPr>
              <w:t>NAICS CODE</w:t>
            </w:r>
          </w:p>
        </w:tc>
        <w:tc>
          <w:tcPr>
            <w:tcW w:w="4032" w:type="dxa"/>
          </w:tcPr>
          <w:p w:rsidR="00914640" w:rsidRPr="009C4381" w:rsidRDefault="00914640" w:rsidP="00C57847">
            <w:pPr>
              <w:rPr>
                <w:b/>
                <w:sz w:val="18"/>
                <w:szCs w:val="18"/>
              </w:rPr>
            </w:pPr>
            <w:r w:rsidRPr="009C4381">
              <w:rPr>
                <w:b/>
                <w:sz w:val="18"/>
                <w:szCs w:val="18"/>
              </w:rPr>
              <w:t>WORK ITEM, SPECIFICATION NUMBER, LINE ITEMS OR WORK CATEGORIES (IF APPLICABLE)</w:t>
            </w:r>
          </w:p>
        </w:tc>
        <w:tc>
          <w:tcPr>
            <w:tcW w:w="3942" w:type="dxa"/>
          </w:tcPr>
          <w:p w:rsidR="00914640" w:rsidRPr="009C4381" w:rsidRDefault="00914640" w:rsidP="00C57847">
            <w:pPr>
              <w:rPr>
                <w:b/>
                <w:sz w:val="18"/>
                <w:szCs w:val="18"/>
              </w:rPr>
            </w:pPr>
            <w:r w:rsidRPr="009C4381">
              <w:rPr>
                <w:b/>
                <w:sz w:val="18"/>
                <w:szCs w:val="18"/>
              </w:rPr>
              <w:t>DESCRIPTION OF SPECIFIC PRODUCTS AND/OR SERVICES</w:t>
            </w:r>
          </w:p>
        </w:tc>
      </w:tr>
      <w:tr w:rsidR="00914640" w:rsidRPr="00C7419F" w:rsidTr="00C57847">
        <w:trPr>
          <w:trHeight w:val="504"/>
        </w:trPr>
        <w:tc>
          <w:tcPr>
            <w:tcW w:w="2376" w:type="dxa"/>
          </w:tcPr>
          <w:p w:rsidR="00914640" w:rsidRPr="00C7419F" w:rsidRDefault="00914640" w:rsidP="00C57847">
            <w:pPr>
              <w:rPr>
                <w:sz w:val="18"/>
                <w:szCs w:val="18"/>
              </w:rPr>
            </w:pPr>
          </w:p>
        </w:tc>
        <w:tc>
          <w:tcPr>
            <w:tcW w:w="4032" w:type="dxa"/>
          </w:tcPr>
          <w:p w:rsidR="00914640" w:rsidRPr="00C7419F" w:rsidRDefault="00914640" w:rsidP="00C57847">
            <w:pPr>
              <w:rPr>
                <w:sz w:val="18"/>
                <w:szCs w:val="18"/>
              </w:rPr>
            </w:pPr>
          </w:p>
        </w:tc>
        <w:tc>
          <w:tcPr>
            <w:tcW w:w="3942" w:type="dxa"/>
          </w:tcPr>
          <w:p w:rsidR="00914640" w:rsidRPr="00C7419F" w:rsidRDefault="00914640" w:rsidP="00C57847">
            <w:pPr>
              <w:rPr>
                <w:sz w:val="18"/>
                <w:szCs w:val="18"/>
              </w:rPr>
            </w:pPr>
          </w:p>
        </w:tc>
      </w:tr>
      <w:tr w:rsidR="00914640" w:rsidRPr="00C7419F" w:rsidTr="00C57847">
        <w:trPr>
          <w:trHeight w:val="504"/>
        </w:trPr>
        <w:tc>
          <w:tcPr>
            <w:tcW w:w="2376" w:type="dxa"/>
          </w:tcPr>
          <w:p w:rsidR="00914640" w:rsidRPr="00C7419F" w:rsidRDefault="00914640" w:rsidP="00C57847">
            <w:pPr>
              <w:rPr>
                <w:sz w:val="18"/>
                <w:szCs w:val="18"/>
              </w:rPr>
            </w:pPr>
          </w:p>
        </w:tc>
        <w:tc>
          <w:tcPr>
            <w:tcW w:w="4032" w:type="dxa"/>
          </w:tcPr>
          <w:p w:rsidR="00914640" w:rsidRPr="00C7419F" w:rsidRDefault="00914640" w:rsidP="00C57847">
            <w:pPr>
              <w:rPr>
                <w:sz w:val="18"/>
                <w:szCs w:val="18"/>
              </w:rPr>
            </w:pPr>
          </w:p>
        </w:tc>
        <w:tc>
          <w:tcPr>
            <w:tcW w:w="3942" w:type="dxa"/>
          </w:tcPr>
          <w:p w:rsidR="00914640" w:rsidRPr="00C7419F" w:rsidRDefault="00914640" w:rsidP="00C57847">
            <w:pPr>
              <w:rPr>
                <w:sz w:val="18"/>
                <w:szCs w:val="18"/>
              </w:rPr>
            </w:pPr>
          </w:p>
        </w:tc>
      </w:tr>
      <w:tr w:rsidR="00914640" w:rsidRPr="00C7419F" w:rsidTr="00C57847">
        <w:trPr>
          <w:trHeight w:val="504"/>
        </w:trPr>
        <w:tc>
          <w:tcPr>
            <w:tcW w:w="2376" w:type="dxa"/>
          </w:tcPr>
          <w:p w:rsidR="00914640" w:rsidRPr="00C7419F" w:rsidRDefault="00914640" w:rsidP="00C57847">
            <w:pPr>
              <w:rPr>
                <w:sz w:val="18"/>
                <w:szCs w:val="18"/>
              </w:rPr>
            </w:pPr>
          </w:p>
        </w:tc>
        <w:tc>
          <w:tcPr>
            <w:tcW w:w="4032" w:type="dxa"/>
          </w:tcPr>
          <w:p w:rsidR="00914640" w:rsidRPr="00C7419F" w:rsidRDefault="00914640" w:rsidP="00C57847">
            <w:pPr>
              <w:rPr>
                <w:sz w:val="18"/>
                <w:szCs w:val="18"/>
              </w:rPr>
            </w:pPr>
          </w:p>
        </w:tc>
        <w:tc>
          <w:tcPr>
            <w:tcW w:w="3942" w:type="dxa"/>
          </w:tcPr>
          <w:p w:rsidR="00914640" w:rsidRPr="00C7419F" w:rsidRDefault="00914640" w:rsidP="00C57847">
            <w:pPr>
              <w:rPr>
                <w:sz w:val="18"/>
                <w:szCs w:val="18"/>
              </w:rPr>
            </w:pPr>
          </w:p>
        </w:tc>
      </w:tr>
      <w:tr w:rsidR="00914640" w:rsidRPr="00C7419F" w:rsidTr="00C57847">
        <w:trPr>
          <w:trHeight w:val="504"/>
        </w:trPr>
        <w:tc>
          <w:tcPr>
            <w:tcW w:w="2376" w:type="dxa"/>
          </w:tcPr>
          <w:p w:rsidR="00914640" w:rsidRPr="00C7419F" w:rsidRDefault="00914640" w:rsidP="00C57847">
            <w:pPr>
              <w:rPr>
                <w:sz w:val="18"/>
                <w:szCs w:val="18"/>
              </w:rPr>
            </w:pPr>
          </w:p>
        </w:tc>
        <w:tc>
          <w:tcPr>
            <w:tcW w:w="4032" w:type="dxa"/>
          </w:tcPr>
          <w:p w:rsidR="00914640" w:rsidRPr="00C7419F" w:rsidRDefault="00914640" w:rsidP="00C57847">
            <w:pPr>
              <w:rPr>
                <w:sz w:val="18"/>
                <w:szCs w:val="18"/>
              </w:rPr>
            </w:pPr>
          </w:p>
        </w:tc>
        <w:tc>
          <w:tcPr>
            <w:tcW w:w="3942" w:type="dxa"/>
          </w:tcPr>
          <w:p w:rsidR="00914640" w:rsidRPr="00C7419F" w:rsidRDefault="00914640" w:rsidP="00C57847">
            <w:pPr>
              <w:rPr>
                <w:sz w:val="18"/>
                <w:szCs w:val="18"/>
              </w:rPr>
            </w:pPr>
          </w:p>
        </w:tc>
      </w:tr>
    </w:tbl>
    <w:p w:rsidR="00914640" w:rsidRPr="009C4381" w:rsidRDefault="00914640" w:rsidP="00914640">
      <w:pPr>
        <w:pStyle w:val="BodyText2"/>
        <w:jc w:val="left"/>
        <w:rPr>
          <w:bCs/>
          <w:sz w:val="18"/>
          <w:szCs w:val="18"/>
        </w:rPr>
      </w:pPr>
    </w:p>
    <w:p w:rsidR="00914640" w:rsidRPr="009C4381" w:rsidRDefault="00914640" w:rsidP="00914640">
      <w:pPr>
        <w:rPr>
          <w:sz w:val="20"/>
          <w:szCs w:val="20"/>
        </w:rPr>
      </w:pPr>
      <w:r w:rsidRPr="009C4381">
        <w:rPr>
          <w:bCs/>
          <w:sz w:val="20"/>
          <w:szCs w:val="20"/>
        </w:rPr>
        <w:t>Each of t</w:t>
      </w:r>
      <w:r w:rsidRPr="009C4381">
        <w:rPr>
          <w:sz w:val="20"/>
          <w:szCs w:val="20"/>
        </w:rPr>
        <w:t xml:space="preserve">he </w:t>
      </w:r>
      <w:r>
        <w:rPr>
          <w:sz w:val="20"/>
          <w:szCs w:val="20"/>
        </w:rPr>
        <w:t xml:space="preserve">Master </w:t>
      </w:r>
      <w:r w:rsidRPr="009C4381">
        <w:rPr>
          <w:sz w:val="20"/>
          <w:szCs w:val="20"/>
        </w:rPr>
        <w:t xml:space="preserve">Contractor and Subcontractor </w:t>
      </w:r>
      <w:r w:rsidRPr="009C4381">
        <w:rPr>
          <w:bCs/>
          <w:sz w:val="20"/>
          <w:szCs w:val="20"/>
        </w:rPr>
        <w:t>acknowledges that, for purposes of determining the accuracy of the information provided herein, the Procurement Officer may request additional information, including, without limitation, copies of the subcontract agreements and quotes.  Each of t</w:t>
      </w:r>
      <w:r w:rsidRPr="009C4381">
        <w:rPr>
          <w:sz w:val="20"/>
          <w:szCs w:val="20"/>
        </w:rPr>
        <w:t xml:space="preserve">he Contractor and Subcontractor </w:t>
      </w:r>
      <w:r w:rsidRPr="009C4381">
        <w:rPr>
          <w:bCs/>
          <w:sz w:val="20"/>
          <w:szCs w:val="20"/>
        </w:rPr>
        <w:t>solemnly affirms under the penalties of perjury that: (</w:t>
      </w:r>
      <w:proofErr w:type="spellStart"/>
      <w:r w:rsidRPr="009C4381">
        <w:rPr>
          <w:bCs/>
          <w:sz w:val="20"/>
          <w:szCs w:val="20"/>
        </w:rPr>
        <w:t>i</w:t>
      </w:r>
      <w:proofErr w:type="spellEnd"/>
      <w:r w:rsidRPr="009C4381">
        <w:rPr>
          <w:bCs/>
          <w:sz w:val="20"/>
          <w:szCs w:val="20"/>
        </w:rPr>
        <w:t xml:space="preserve">) the information provided in this MBE Subcontractor Project Participation Affidavit is true to the best of its knowledge, information and belief, and (ii) </w:t>
      </w:r>
      <w:r>
        <w:rPr>
          <w:bCs/>
          <w:sz w:val="20"/>
          <w:szCs w:val="20"/>
        </w:rPr>
        <w:t xml:space="preserve">it </w:t>
      </w:r>
      <w:r w:rsidRPr="009C4381">
        <w:rPr>
          <w:sz w:val="20"/>
          <w:szCs w:val="20"/>
        </w:rPr>
        <w:t xml:space="preserve">has fully complied with the State Minority Business Enterprise </w:t>
      </w:r>
      <w:r>
        <w:rPr>
          <w:sz w:val="20"/>
          <w:szCs w:val="20"/>
        </w:rPr>
        <w:t>L</w:t>
      </w:r>
      <w:r w:rsidRPr="009C4381">
        <w:rPr>
          <w:sz w:val="20"/>
          <w:szCs w:val="20"/>
        </w:rPr>
        <w:t>aw, State Finance and Procurement Article §14-308(a)(2), Annotated Code of Maryland which provides that, except as otherwise provided by law, a contractor may not identify a certified minori</w:t>
      </w:r>
      <w:r>
        <w:rPr>
          <w:sz w:val="20"/>
          <w:szCs w:val="20"/>
        </w:rPr>
        <w:t xml:space="preserve">ty business enterprise in a </w:t>
      </w:r>
      <w:r w:rsidRPr="009C4381">
        <w:rPr>
          <w:sz w:val="20"/>
          <w:szCs w:val="20"/>
        </w:rPr>
        <w:t>Proposal and:</w:t>
      </w:r>
    </w:p>
    <w:p w:rsidR="00914640" w:rsidRPr="009C4381" w:rsidRDefault="00914640" w:rsidP="00914640">
      <w:pPr>
        <w:rPr>
          <w:sz w:val="20"/>
          <w:szCs w:val="20"/>
        </w:rPr>
      </w:pPr>
    </w:p>
    <w:p w:rsidR="00914640" w:rsidRPr="009C4381" w:rsidRDefault="00914640" w:rsidP="00914640">
      <w:pPr>
        <w:ind w:left="1440" w:hanging="720"/>
        <w:rPr>
          <w:sz w:val="20"/>
          <w:szCs w:val="20"/>
        </w:rPr>
      </w:pPr>
      <w:r w:rsidRPr="009C4381">
        <w:rPr>
          <w:sz w:val="20"/>
          <w:szCs w:val="20"/>
        </w:rPr>
        <w:t>(1)</w:t>
      </w:r>
      <w:r w:rsidRPr="009C4381">
        <w:rPr>
          <w:sz w:val="20"/>
          <w:szCs w:val="20"/>
        </w:rPr>
        <w:tab/>
      </w:r>
      <w:proofErr w:type="gramStart"/>
      <w:r w:rsidRPr="009C4381">
        <w:rPr>
          <w:sz w:val="20"/>
          <w:szCs w:val="20"/>
        </w:rPr>
        <w:t>fail</w:t>
      </w:r>
      <w:proofErr w:type="gramEnd"/>
      <w:r w:rsidRPr="009C4381">
        <w:rPr>
          <w:sz w:val="20"/>
          <w:szCs w:val="20"/>
        </w:rPr>
        <w:t xml:space="preserve"> to request, receive, or otherwise obtain authorization from the certified minority business enterprise to identify the certified Minority Business Enterprise in its Proposal;</w:t>
      </w:r>
    </w:p>
    <w:p w:rsidR="00914640" w:rsidRPr="009C4381" w:rsidRDefault="00914640" w:rsidP="00914640">
      <w:pPr>
        <w:ind w:left="1440" w:hanging="720"/>
        <w:rPr>
          <w:sz w:val="20"/>
          <w:szCs w:val="20"/>
        </w:rPr>
      </w:pPr>
      <w:r w:rsidRPr="009C4381">
        <w:rPr>
          <w:sz w:val="20"/>
          <w:szCs w:val="20"/>
        </w:rPr>
        <w:t>(2)</w:t>
      </w:r>
      <w:r w:rsidRPr="009C4381">
        <w:rPr>
          <w:sz w:val="20"/>
          <w:szCs w:val="20"/>
        </w:rPr>
        <w:tab/>
        <w:t>fail to notify the certified Minority Business Enterprise before execution of the Contract of its inclusion of the Proposal;</w:t>
      </w:r>
    </w:p>
    <w:p w:rsidR="00914640" w:rsidRPr="009C4381" w:rsidRDefault="00914640" w:rsidP="00914640">
      <w:pPr>
        <w:ind w:left="1440" w:hanging="720"/>
        <w:rPr>
          <w:sz w:val="20"/>
          <w:szCs w:val="20"/>
        </w:rPr>
      </w:pPr>
      <w:r w:rsidRPr="009C4381">
        <w:rPr>
          <w:sz w:val="20"/>
          <w:szCs w:val="20"/>
        </w:rPr>
        <w:t>(3)</w:t>
      </w:r>
      <w:r w:rsidRPr="009C4381">
        <w:rPr>
          <w:sz w:val="20"/>
          <w:szCs w:val="20"/>
        </w:rPr>
        <w:tab/>
      </w:r>
      <w:proofErr w:type="gramStart"/>
      <w:r w:rsidRPr="009C4381">
        <w:rPr>
          <w:sz w:val="20"/>
          <w:szCs w:val="20"/>
        </w:rPr>
        <w:t>fail</w:t>
      </w:r>
      <w:proofErr w:type="gramEnd"/>
      <w:r w:rsidRPr="009C4381">
        <w:rPr>
          <w:sz w:val="20"/>
          <w:szCs w:val="20"/>
        </w:rPr>
        <w:t xml:space="preserve"> to use the certified Minority Business Enterprise in the performance of the Contract; or</w:t>
      </w:r>
    </w:p>
    <w:p w:rsidR="00914640" w:rsidRDefault="00914640" w:rsidP="00914640">
      <w:pPr>
        <w:ind w:left="1440" w:hanging="720"/>
        <w:rPr>
          <w:sz w:val="20"/>
          <w:szCs w:val="20"/>
        </w:rPr>
      </w:pPr>
      <w:r w:rsidRPr="009C4381">
        <w:rPr>
          <w:sz w:val="20"/>
          <w:szCs w:val="20"/>
        </w:rPr>
        <w:t>(4)</w:t>
      </w:r>
      <w:r w:rsidRPr="009C4381">
        <w:rPr>
          <w:sz w:val="20"/>
          <w:szCs w:val="20"/>
        </w:rPr>
        <w:tab/>
      </w:r>
      <w:proofErr w:type="gramStart"/>
      <w:r w:rsidRPr="009C4381">
        <w:rPr>
          <w:sz w:val="20"/>
          <w:szCs w:val="20"/>
        </w:rPr>
        <w:t>pay</w:t>
      </w:r>
      <w:proofErr w:type="gramEnd"/>
      <w:r w:rsidRPr="009C4381">
        <w:rPr>
          <w:sz w:val="20"/>
          <w:szCs w:val="20"/>
        </w:rPr>
        <w:t xml:space="preserve"> the certified Minority Business Enterprise solely for the use of its name in the Proposal.</w:t>
      </w:r>
    </w:p>
    <w:p w:rsidR="00914640" w:rsidRDefault="00914640" w:rsidP="00914640">
      <w:pPr>
        <w:ind w:left="1440" w:hanging="720"/>
        <w:rPr>
          <w:sz w:val="18"/>
          <w:szCs w:val="18"/>
        </w:rPr>
      </w:pPr>
    </w:p>
    <w:p w:rsidR="00914640" w:rsidRPr="009C4381" w:rsidRDefault="00914640" w:rsidP="00914640">
      <w:pPr>
        <w:ind w:left="1440" w:hanging="720"/>
        <w:rPr>
          <w:sz w:val="18"/>
          <w:szCs w:val="18"/>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5310"/>
      </w:tblGrid>
      <w:tr w:rsidR="00914640" w:rsidRPr="00C7419F" w:rsidTr="00C57847">
        <w:trPr>
          <w:trHeight w:val="2717"/>
        </w:trPr>
        <w:tc>
          <w:tcPr>
            <w:tcW w:w="5040" w:type="dxa"/>
            <w:vAlign w:val="bottom"/>
          </w:tcPr>
          <w:p w:rsidR="00914640" w:rsidRPr="009C4381" w:rsidRDefault="00914640" w:rsidP="00C57847">
            <w:pPr>
              <w:rPr>
                <w:sz w:val="22"/>
                <w:szCs w:val="22"/>
              </w:rPr>
            </w:pPr>
            <w:r w:rsidRPr="009C4381">
              <w:rPr>
                <w:b/>
                <w:sz w:val="22"/>
                <w:szCs w:val="22"/>
              </w:rPr>
              <w:t>PRIME CONTRACTOR</w:t>
            </w:r>
          </w:p>
          <w:p w:rsidR="00914640" w:rsidRPr="009C4381" w:rsidRDefault="00914640" w:rsidP="00C57847">
            <w:pPr>
              <w:rPr>
                <w:sz w:val="22"/>
                <w:szCs w:val="22"/>
              </w:rPr>
            </w:pPr>
            <w:r w:rsidRPr="009C4381">
              <w:rPr>
                <w:sz w:val="22"/>
                <w:szCs w:val="22"/>
              </w:rPr>
              <w:t>Signature of Representative:</w:t>
            </w:r>
          </w:p>
          <w:p w:rsidR="00914640" w:rsidRPr="009C4381" w:rsidRDefault="00914640" w:rsidP="00C57847">
            <w:pPr>
              <w:rPr>
                <w:sz w:val="22"/>
                <w:szCs w:val="22"/>
              </w:rPr>
            </w:pPr>
            <w:r w:rsidRPr="009C4381">
              <w:rPr>
                <w:sz w:val="22"/>
                <w:szCs w:val="22"/>
              </w:rPr>
              <w:t>__________________________________</w:t>
            </w:r>
            <w:r>
              <w:rPr>
                <w:sz w:val="22"/>
                <w:szCs w:val="22"/>
              </w:rPr>
              <w:t>__</w:t>
            </w:r>
          </w:p>
          <w:p w:rsidR="00914640" w:rsidRPr="009C4381" w:rsidRDefault="00914640" w:rsidP="00C57847">
            <w:pPr>
              <w:rPr>
                <w:sz w:val="22"/>
                <w:szCs w:val="22"/>
              </w:rPr>
            </w:pPr>
            <w:r w:rsidRPr="009C4381">
              <w:rPr>
                <w:sz w:val="22"/>
                <w:szCs w:val="22"/>
              </w:rPr>
              <w:t>Printed Name and Title:_______________</w:t>
            </w:r>
            <w:r>
              <w:rPr>
                <w:sz w:val="22"/>
                <w:szCs w:val="22"/>
              </w:rPr>
              <w:t>__</w:t>
            </w:r>
          </w:p>
          <w:p w:rsidR="00914640" w:rsidRPr="009C4381" w:rsidRDefault="00914640" w:rsidP="00C57847">
            <w:pPr>
              <w:rPr>
                <w:sz w:val="22"/>
                <w:szCs w:val="22"/>
              </w:rPr>
            </w:pPr>
            <w:r w:rsidRPr="009C4381">
              <w:rPr>
                <w:sz w:val="22"/>
                <w:szCs w:val="22"/>
              </w:rPr>
              <w:t>__________________________________</w:t>
            </w:r>
            <w:r>
              <w:rPr>
                <w:sz w:val="22"/>
                <w:szCs w:val="22"/>
              </w:rPr>
              <w:t>__</w:t>
            </w:r>
          </w:p>
          <w:p w:rsidR="00914640" w:rsidRPr="009C4381" w:rsidRDefault="00914640" w:rsidP="00C57847">
            <w:pPr>
              <w:rPr>
                <w:sz w:val="22"/>
                <w:szCs w:val="22"/>
              </w:rPr>
            </w:pPr>
            <w:r w:rsidRPr="009C4381">
              <w:rPr>
                <w:sz w:val="22"/>
                <w:szCs w:val="22"/>
              </w:rPr>
              <w:t>Firm’s Name: _______________________</w:t>
            </w:r>
            <w:r>
              <w:rPr>
                <w:sz w:val="22"/>
                <w:szCs w:val="22"/>
              </w:rPr>
              <w:t>_</w:t>
            </w:r>
          </w:p>
          <w:p w:rsidR="00914640" w:rsidRPr="009C4381" w:rsidRDefault="00914640" w:rsidP="00C57847">
            <w:pPr>
              <w:rPr>
                <w:sz w:val="22"/>
                <w:szCs w:val="22"/>
              </w:rPr>
            </w:pPr>
            <w:r w:rsidRPr="009C4381">
              <w:rPr>
                <w:sz w:val="22"/>
                <w:szCs w:val="22"/>
              </w:rPr>
              <w:t>Federal Identification Number: __________</w:t>
            </w:r>
          </w:p>
          <w:p w:rsidR="00914640" w:rsidRPr="009C4381" w:rsidRDefault="00914640" w:rsidP="00C57847">
            <w:pPr>
              <w:rPr>
                <w:sz w:val="22"/>
                <w:szCs w:val="22"/>
              </w:rPr>
            </w:pPr>
            <w:r w:rsidRPr="009C4381">
              <w:rPr>
                <w:sz w:val="22"/>
                <w:szCs w:val="22"/>
              </w:rPr>
              <w:t>Address: ___________________________</w:t>
            </w:r>
            <w:r>
              <w:rPr>
                <w:sz w:val="22"/>
                <w:szCs w:val="22"/>
              </w:rPr>
              <w:t>_</w:t>
            </w:r>
          </w:p>
          <w:p w:rsidR="00914640" w:rsidRPr="009C4381" w:rsidRDefault="00914640" w:rsidP="00C57847">
            <w:pPr>
              <w:rPr>
                <w:sz w:val="22"/>
                <w:szCs w:val="22"/>
              </w:rPr>
            </w:pPr>
            <w:r w:rsidRPr="009C4381">
              <w:rPr>
                <w:sz w:val="22"/>
                <w:szCs w:val="22"/>
              </w:rPr>
              <w:t>__________________________________</w:t>
            </w:r>
            <w:r>
              <w:rPr>
                <w:sz w:val="22"/>
                <w:szCs w:val="22"/>
              </w:rPr>
              <w:t>__</w:t>
            </w:r>
          </w:p>
          <w:p w:rsidR="00914640" w:rsidRPr="009C4381" w:rsidRDefault="00914640" w:rsidP="00C57847">
            <w:pPr>
              <w:rPr>
                <w:sz w:val="22"/>
                <w:szCs w:val="22"/>
              </w:rPr>
            </w:pPr>
            <w:r w:rsidRPr="009C4381">
              <w:rPr>
                <w:sz w:val="22"/>
                <w:szCs w:val="22"/>
              </w:rPr>
              <w:t>Telephone: _________________________</w:t>
            </w:r>
            <w:r>
              <w:rPr>
                <w:sz w:val="22"/>
                <w:szCs w:val="22"/>
              </w:rPr>
              <w:t>_</w:t>
            </w:r>
          </w:p>
          <w:p w:rsidR="00914640" w:rsidRPr="009C4381" w:rsidRDefault="00914640" w:rsidP="00C57847">
            <w:pPr>
              <w:rPr>
                <w:sz w:val="22"/>
                <w:szCs w:val="22"/>
              </w:rPr>
            </w:pPr>
            <w:r w:rsidRPr="009C4381">
              <w:rPr>
                <w:sz w:val="22"/>
                <w:szCs w:val="22"/>
              </w:rPr>
              <w:t>Date:  _____________________________</w:t>
            </w:r>
            <w:r>
              <w:rPr>
                <w:sz w:val="22"/>
                <w:szCs w:val="22"/>
              </w:rPr>
              <w:t>_</w:t>
            </w:r>
          </w:p>
        </w:tc>
        <w:tc>
          <w:tcPr>
            <w:tcW w:w="5310" w:type="dxa"/>
            <w:vAlign w:val="bottom"/>
          </w:tcPr>
          <w:p w:rsidR="00914640" w:rsidRPr="009C4381" w:rsidRDefault="00914640" w:rsidP="00C57847">
            <w:pPr>
              <w:rPr>
                <w:b/>
                <w:sz w:val="22"/>
                <w:szCs w:val="22"/>
              </w:rPr>
            </w:pPr>
            <w:r w:rsidRPr="009C4381">
              <w:rPr>
                <w:b/>
                <w:sz w:val="22"/>
                <w:szCs w:val="22"/>
              </w:rPr>
              <w:t xml:space="preserve">SUBCONTRACTOR </w:t>
            </w:r>
          </w:p>
          <w:p w:rsidR="00914640" w:rsidRPr="009C4381" w:rsidRDefault="00914640" w:rsidP="00C57847">
            <w:pPr>
              <w:rPr>
                <w:sz w:val="22"/>
                <w:szCs w:val="22"/>
              </w:rPr>
            </w:pPr>
            <w:r w:rsidRPr="009C4381">
              <w:rPr>
                <w:sz w:val="22"/>
                <w:szCs w:val="22"/>
              </w:rPr>
              <w:t>Signature of Representative:</w:t>
            </w:r>
          </w:p>
          <w:p w:rsidR="00914640" w:rsidRPr="009C4381" w:rsidRDefault="00914640" w:rsidP="00C57847">
            <w:pPr>
              <w:rPr>
                <w:sz w:val="22"/>
                <w:szCs w:val="22"/>
              </w:rPr>
            </w:pPr>
            <w:r w:rsidRPr="009C4381">
              <w:rPr>
                <w:sz w:val="22"/>
                <w:szCs w:val="22"/>
              </w:rPr>
              <w:t>___________________________________</w:t>
            </w:r>
          </w:p>
          <w:p w:rsidR="00914640" w:rsidRPr="009C4381" w:rsidRDefault="00914640" w:rsidP="00C57847">
            <w:pPr>
              <w:rPr>
                <w:sz w:val="22"/>
                <w:szCs w:val="22"/>
              </w:rPr>
            </w:pPr>
            <w:r w:rsidRPr="009C4381">
              <w:rPr>
                <w:sz w:val="22"/>
                <w:szCs w:val="22"/>
              </w:rPr>
              <w:t>Printed Name and Title:________________</w:t>
            </w:r>
          </w:p>
          <w:p w:rsidR="00914640" w:rsidRPr="009C4381" w:rsidRDefault="00914640" w:rsidP="00C57847">
            <w:pPr>
              <w:rPr>
                <w:sz w:val="22"/>
                <w:szCs w:val="22"/>
              </w:rPr>
            </w:pPr>
            <w:r w:rsidRPr="009C4381">
              <w:rPr>
                <w:sz w:val="22"/>
                <w:szCs w:val="22"/>
              </w:rPr>
              <w:t>___________________________________</w:t>
            </w:r>
          </w:p>
          <w:p w:rsidR="00914640" w:rsidRPr="009C4381" w:rsidRDefault="00914640" w:rsidP="00C57847">
            <w:pPr>
              <w:rPr>
                <w:sz w:val="22"/>
                <w:szCs w:val="22"/>
              </w:rPr>
            </w:pPr>
            <w:r w:rsidRPr="009C4381">
              <w:rPr>
                <w:sz w:val="22"/>
                <w:szCs w:val="22"/>
              </w:rPr>
              <w:t>Firm’s Name: ________________________</w:t>
            </w:r>
          </w:p>
          <w:p w:rsidR="00914640" w:rsidRPr="009C4381" w:rsidRDefault="00914640" w:rsidP="00C57847">
            <w:pPr>
              <w:rPr>
                <w:sz w:val="22"/>
                <w:szCs w:val="22"/>
              </w:rPr>
            </w:pPr>
            <w:r w:rsidRPr="009C4381">
              <w:rPr>
                <w:sz w:val="22"/>
                <w:szCs w:val="22"/>
              </w:rPr>
              <w:t>Federal Identification Number: __________</w:t>
            </w:r>
          </w:p>
          <w:p w:rsidR="00914640" w:rsidRPr="009C4381" w:rsidRDefault="00914640" w:rsidP="00C57847">
            <w:pPr>
              <w:rPr>
                <w:sz w:val="22"/>
                <w:szCs w:val="22"/>
              </w:rPr>
            </w:pPr>
            <w:r w:rsidRPr="009C4381">
              <w:rPr>
                <w:sz w:val="22"/>
                <w:szCs w:val="22"/>
              </w:rPr>
              <w:t>Address: ___________________________</w:t>
            </w:r>
          </w:p>
          <w:p w:rsidR="00914640" w:rsidRPr="009C4381" w:rsidRDefault="00914640" w:rsidP="00C57847">
            <w:pPr>
              <w:rPr>
                <w:sz w:val="22"/>
                <w:szCs w:val="22"/>
              </w:rPr>
            </w:pPr>
            <w:r w:rsidRPr="009C4381">
              <w:rPr>
                <w:sz w:val="22"/>
                <w:szCs w:val="22"/>
              </w:rPr>
              <w:t>___________________________________</w:t>
            </w:r>
          </w:p>
          <w:p w:rsidR="00914640" w:rsidRPr="009C4381" w:rsidRDefault="00914640" w:rsidP="00C57847">
            <w:pPr>
              <w:rPr>
                <w:sz w:val="22"/>
                <w:szCs w:val="22"/>
              </w:rPr>
            </w:pPr>
            <w:r w:rsidRPr="009C4381">
              <w:rPr>
                <w:sz w:val="22"/>
                <w:szCs w:val="22"/>
              </w:rPr>
              <w:t>Telephone: _________________________</w:t>
            </w:r>
          </w:p>
          <w:p w:rsidR="00914640" w:rsidRPr="009C4381" w:rsidRDefault="00914640" w:rsidP="00C57847">
            <w:pPr>
              <w:rPr>
                <w:sz w:val="22"/>
                <w:szCs w:val="22"/>
              </w:rPr>
            </w:pPr>
            <w:r w:rsidRPr="009C4381">
              <w:rPr>
                <w:sz w:val="22"/>
                <w:szCs w:val="22"/>
              </w:rPr>
              <w:t>Date: ______________________________</w:t>
            </w:r>
          </w:p>
        </w:tc>
      </w:tr>
    </w:tbl>
    <w:p w:rsidR="00914640" w:rsidRDefault="00914640" w:rsidP="00914640">
      <w:pPr>
        <w:rPr>
          <w:b/>
          <w:sz w:val="28"/>
          <w:szCs w:val="28"/>
        </w:rPr>
      </w:pPr>
      <w:r>
        <w:rPr>
          <w:b/>
          <w:sz w:val="28"/>
          <w:szCs w:val="28"/>
        </w:rPr>
        <w:br w:type="page"/>
      </w:r>
    </w:p>
    <w:p w:rsidR="00914640" w:rsidRPr="009C4381" w:rsidRDefault="00914640" w:rsidP="00914640">
      <w:pPr>
        <w:jc w:val="center"/>
        <w:rPr>
          <w:b/>
          <w:color w:val="000000"/>
          <w:sz w:val="28"/>
          <w:szCs w:val="28"/>
        </w:rPr>
      </w:pPr>
      <w:r w:rsidRPr="00B80E26">
        <w:rPr>
          <w:b/>
          <w:sz w:val="28"/>
          <w:szCs w:val="28"/>
        </w:rPr>
        <w:t>MBE</w:t>
      </w:r>
      <w:r>
        <w:rPr>
          <w:b/>
          <w:sz w:val="28"/>
          <w:szCs w:val="28"/>
        </w:rPr>
        <w:t xml:space="preserve"> TORFP</w:t>
      </w:r>
      <w:r w:rsidRPr="00B80E26">
        <w:rPr>
          <w:b/>
          <w:sz w:val="28"/>
          <w:szCs w:val="28"/>
        </w:rPr>
        <w:t xml:space="preserve"> A</w:t>
      </w:r>
      <w:r>
        <w:rPr>
          <w:b/>
          <w:sz w:val="28"/>
          <w:szCs w:val="28"/>
        </w:rPr>
        <w:t>TTACHMENT</w:t>
      </w:r>
      <w:r w:rsidRPr="00B80E26">
        <w:rPr>
          <w:b/>
          <w:sz w:val="28"/>
          <w:szCs w:val="28"/>
        </w:rPr>
        <w:t xml:space="preserve"> </w:t>
      </w:r>
      <w:r>
        <w:rPr>
          <w:b/>
          <w:color w:val="000000"/>
          <w:sz w:val="28"/>
          <w:szCs w:val="28"/>
        </w:rPr>
        <w:t>D</w:t>
      </w:r>
      <w:r w:rsidRPr="009C4381">
        <w:rPr>
          <w:b/>
          <w:color w:val="000000"/>
          <w:sz w:val="28"/>
          <w:szCs w:val="28"/>
        </w:rPr>
        <w:t xml:space="preserve">-3B </w:t>
      </w:r>
    </w:p>
    <w:p w:rsidR="00914640" w:rsidRPr="009C4381" w:rsidRDefault="00914640" w:rsidP="00914640">
      <w:pPr>
        <w:jc w:val="center"/>
        <w:rPr>
          <w:b/>
          <w:color w:val="000000"/>
          <w:sz w:val="28"/>
          <w:szCs w:val="28"/>
          <w:u w:val="single"/>
        </w:rPr>
      </w:pPr>
      <w:r w:rsidRPr="009C4381">
        <w:rPr>
          <w:b/>
          <w:color w:val="000000"/>
          <w:sz w:val="28"/>
          <w:szCs w:val="28"/>
          <w:u w:val="single"/>
        </w:rPr>
        <w:t>MBE PRIME - PROJECT PARTICIPATION CERTIFICATION</w:t>
      </w:r>
    </w:p>
    <w:p w:rsidR="00914640" w:rsidRPr="009C4381" w:rsidRDefault="00914640" w:rsidP="00914640">
      <w:pPr>
        <w:jc w:val="both"/>
        <w:rPr>
          <w:b/>
          <w:caps/>
          <w:sz w:val="22"/>
          <w:szCs w:val="22"/>
        </w:rPr>
      </w:pPr>
    </w:p>
    <w:p w:rsidR="00914640" w:rsidRDefault="00914640" w:rsidP="00914640">
      <w:pPr>
        <w:jc w:val="both"/>
        <w:rPr>
          <w:b/>
          <w:caps/>
          <w:sz w:val="22"/>
          <w:szCs w:val="22"/>
        </w:rPr>
      </w:pPr>
      <w:r w:rsidRPr="009C4381">
        <w:rPr>
          <w:b/>
          <w:caps/>
          <w:sz w:val="22"/>
          <w:szCs w:val="22"/>
        </w:rPr>
        <w:t xml:space="preserve">Please complete and submit THIS form TO ATTEST EACH SPECIFIC ITEM OF WORK THAT YOUR MBE firm HAS listed on the MBE PARTICIPATIOn schedule (Attachment </w:t>
      </w:r>
      <w:r>
        <w:rPr>
          <w:b/>
          <w:caps/>
          <w:sz w:val="22"/>
          <w:szCs w:val="22"/>
        </w:rPr>
        <w:t>D</w:t>
      </w:r>
      <w:r w:rsidRPr="009C4381">
        <w:rPr>
          <w:b/>
          <w:caps/>
          <w:sz w:val="22"/>
          <w:szCs w:val="22"/>
        </w:rPr>
        <w:t xml:space="preserve">-1A) FOR PURPOSES OF MEETING THE MBE PARTICIPATION GOALS.  THIS FORM MUST BE SUBMITTED </w:t>
      </w:r>
      <w:r w:rsidRPr="00C43DEE">
        <w:rPr>
          <w:b/>
          <w:caps/>
          <w:sz w:val="22"/>
          <w:szCs w:val="22"/>
        </w:rPr>
        <w:t xml:space="preserve">within 10 </w:t>
      </w:r>
      <w:r>
        <w:rPr>
          <w:b/>
          <w:caps/>
          <w:sz w:val="22"/>
          <w:szCs w:val="22"/>
        </w:rPr>
        <w:t>Business</w:t>
      </w:r>
      <w:r w:rsidRPr="009C4381">
        <w:rPr>
          <w:b/>
          <w:caps/>
          <w:sz w:val="22"/>
          <w:szCs w:val="22"/>
        </w:rPr>
        <w:t xml:space="preserve"> Days of notification of apparent award. If the </w:t>
      </w:r>
      <w:r>
        <w:rPr>
          <w:b/>
          <w:caps/>
          <w:sz w:val="22"/>
          <w:szCs w:val="22"/>
        </w:rPr>
        <w:t>Master Contractor</w:t>
      </w:r>
      <w:r w:rsidRPr="009C4381">
        <w:rPr>
          <w:b/>
          <w:caps/>
          <w:sz w:val="22"/>
          <w:szCs w:val="22"/>
        </w:rPr>
        <w:t xml:space="preserve"> fails to return this AFFIDAVIT within the required time, the Procuremen</w:t>
      </w:r>
      <w:r>
        <w:rPr>
          <w:b/>
          <w:caps/>
          <w:sz w:val="22"/>
          <w:szCs w:val="22"/>
        </w:rPr>
        <w:t>t Officer may determinE</w:t>
      </w:r>
      <w:r w:rsidRPr="009C4381">
        <w:rPr>
          <w:b/>
          <w:caps/>
          <w:sz w:val="22"/>
          <w:szCs w:val="22"/>
        </w:rPr>
        <w:t xml:space="preserve"> </w:t>
      </w:r>
      <w:r w:rsidRPr="0050408B">
        <w:rPr>
          <w:b/>
          <w:caps/>
          <w:sz w:val="22"/>
          <w:szCs w:val="22"/>
        </w:rPr>
        <w:t>the proposal is not susceptible of being selected</w:t>
      </w:r>
      <w:r>
        <w:rPr>
          <w:b/>
          <w:caps/>
          <w:sz w:val="20"/>
          <w:szCs w:val="20"/>
        </w:rPr>
        <w:t xml:space="preserve"> </w:t>
      </w:r>
      <w:r w:rsidRPr="009C4381">
        <w:rPr>
          <w:b/>
          <w:caps/>
          <w:sz w:val="22"/>
          <w:szCs w:val="22"/>
        </w:rPr>
        <w:t>for Contract award.</w:t>
      </w:r>
    </w:p>
    <w:p w:rsidR="00914640" w:rsidRPr="009C4381" w:rsidRDefault="00914640" w:rsidP="00914640">
      <w:pPr>
        <w:jc w:val="both"/>
        <w:rPr>
          <w:b/>
          <w:caps/>
          <w:sz w:val="22"/>
          <w:szCs w:val="22"/>
        </w:rPr>
      </w:pPr>
    </w:p>
    <w:p w:rsidR="00914640" w:rsidRDefault="00914640" w:rsidP="00914640">
      <w:pPr>
        <w:rPr>
          <w:sz w:val="22"/>
          <w:szCs w:val="22"/>
        </w:rPr>
      </w:pPr>
      <w:r w:rsidRPr="009C4381">
        <w:rPr>
          <w:sz w:val="22"/>
          <w:szCs w:val="22"/>
        </w:rPr>
        <w:t xml:space="preserve">Provided that _________________________________________________ (Prime Contractor’s Name) with Certification Number ___________ is awarded the </w:t>
      </w:r>
      <w:r>
        <w:rPr>
          <w:sz w:val="22"/>
          <w:szCs w:val="22"/>
        </w:rPr>
        <w:t>TOA</w:t>
      </w:r>
      <w:r w:rsidRPr="009C4381">
        <w:rPr>
          <w:sz w:val="22"/>
          <w:szCs w:val="22"/>
        </w:rPr>
        <w:t xml:space="preserve"> in conjunction with Solicitation No. _______________________, such MBE Prime Contractor intends to perform with its own forces at least $___________ which equals to___</w:t>
      </w:r>
      <w:proofErr w:type="gramStart"/>
      <w:r w:rsidRPr="009C4381">
        <w:rPr>
          <w:sz w:val="22"/>
          <w:szCs w:val="22"/>
        </w:rPr>
        <w:t>%  of</w:t>
      </w:r>
      <w:proofErr w:type="gramEnd"/>
      <w:r w:rsidRPr="009C4381">
        <w:rPr>
          <w:sz w:val="22"/>
          <w:szCs w:val="22"/>
        </w:rPr>
        <w:t xml:space="preserve"> the Total </w:t>
      </w:r>
      <w:r>
        <w:rPr>
          <w:sz w:val="22"/>
          <w:szCs w:val="22"/>
        </w:rPr>
        <w:t>TOA</w:t>
      </w:r>
      <w:r w:rsidRPr="009C4381">
        <w:rPr>
          <w:sz w:val="22"/>
          <w:szCs w:val="22"/>
        </w:rPr>
        <w:t xml:space="preserve"> Amount for performing the following products/services for the </w:t>
      </w:r>
      <w:r>
        <w:rPr>
          <w:sz w:val="22"/>
          <w:szCs w:val="22"/>
        </w:rPr>
        <w:t>TOA</w:t>
      </w:r>
      <w:r w:rsidRPr="009C4381">
        <w:rPr>
          <w:sz w:val="22"/>
          <w:szCs w:val="22"/>
        </w:rPr>
        <w:t>:</w:t>
      </w:r>
    </w:p>
    <w:p w:rsidR="00914640" w:rsidRPr="009C4381" w:rsidRDefault="00914640" w:rsidP="00914640">
      <w:pPr>
        <w:rPr>
          <w:sz w:val="22"/>
          <w:szCs w:val="22"/>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3127"/>
        <w:gridCol w:w="3604"/>
        <w:gridCol w:w="1871"/>
      </w:tblGrid>
      <w:tr w:rsidR="00914640" w:rsidRPr="009C4381" w:rsidTr="00C57847">
        <w:trPr>
          <w:trHeight w:val="288"/>
        </w:trPr>
        <w:tc>
          <w:tcPr>
            <w:tcW w:w="1748" w:type="dxa"/>
          </w:tcPr>
          <w:p w:rsidR="00914640" w:rsidRPr="009C4381" w:rsidRDefault="00914640" w:rsidP="00C57847">
            <w:pPr>
              <w:rPr>
                <w:b/>
                <w:sz w:val="22"/>
                <w:szCs w:val="22"/>
              </w:rPr>
            </w:pPr>
            <w:r w:rsidRPr="009C4381">
              <w:rPr>
                <w:b/>
                <w:sz w:val="22"/>
                <w:szCs w:val="22"/>
              </w:rPr>
              <w:t>NAICS CODE</w:t>
            </w:r>
          </w:p>
        </w:tc>
        <w:tc>
          <w:tcPr>
            <w:tcW w:w="3127" w:type="dxa"/>
          </w:tcPr>
          <w:p w:rsidR="00914640" w:rsidRPr="009C4381" w:rsidRDefault="00914640" w:rsidP="00C57847">
            <w:pPr>
              <w:rPr>
                <w:b/>
                <w:sz w:val="22"/>
                <w:szCs w:val="22"/>
              </w:rPr>
            </w:pPr>
            <w:r w:rsidRPr="009C4381">
              <w:rPr>
                <w:b/>
                <w:sz w:val="22"/>
                <w:szCs w:val="22"/>
              </w:rPr>
              <w:t>WORK ITEM, SPECIFICATION NUMBER, LINE ITEMS OR WORK CATEGORIES (IF APPLICABLE).  FOR CONSTRUCTION PROJECTS, GENERAL CONDITIONS MUST BE LISTED SEPARATELY.</w:t>
            </w:r>
          </w:p>
        </w:tc>
        <w:tc>
          <w:tcPr>
            <w:tcW w:w="3604" w:type="dxa"/>
          </w:tcPr>
          <w:p w:rsidR="00914640" w:rsidRPr="009C4381" w:rsidRDefault="00914640" w:rsidP="00C57847">
            <w:pPr>
              <w:rPr>
                <w:b/>
                <w:sz w:val="22"/>
                <w:szCs w:val="22"/>
              </w:rPr>
            </w:pPr>
            <w:r w:rsidRPr="009C4381">
              <w:rPr>
                <w:b/>
                <w:sz w:val="22"/>
                <w:szCs w:val="22"/>
              </w:rPr>
              <w:t>DESCRIPTION OF SPECIFIC PRODUCTS AND/OR SERVICES</w:t>
            </w:r>
          </w:p>
        </w:tc>
        <w:tc>
          <w:tcPr>
            <w:tcW w:w="1871" w:type="dxa"/>
          </w:tcPr>
          <w:p w:rsidR="00914640" w:rsidRPr="009C4381" w:rsidRDefault="00914640" w:rsidP="00C57847">
            <w:pPr>
              <w:rPr>
                <w:b/>
                <w:sz w:val="22"/>
                <w:szCs w:val="22"/>
              </w:rPr>
            </w:pPr>
            <w:r w:rsidRPr="009C4381">
              <w:rPr>
                <w:b/>
                <w:sz w:val="22"/>
                <w:szCs w:val="22"/>
              </w:rPr>
              <w:t xml:space="preserve">VALUE OF THE WORK </w:t>
            </w:r>
          </w:p>
        </w:tc>
      </w:tr>
      <w:tr w:rsidR="00914640" w:rsidRPr="009C4381" w:rsidTr="00C57847">
        <w:trPr>
          <w:trHeight w:val="504"/>
        </w:trPr>
        <w:tc>
          <w:tcPr>
            <w:tcW w:w="1748" w:type="dxa"/>
          </w:tcPr>
          <w:p w:rsidR="00914640" w:rsidRPr="009C4381" w:rsidRDefault="00914640" w:rsidP="00C57847">
            <w:pPr>
              <w:rPr>
                <w:sz w:val="22"/>
                <w:szCs w:val="22"/>
              </w:rPr>
            </w:pPr>
          </w:p>
        </w:tc>
        <w:tc>
          <w:tcPr>
            <w:tcW w:w="3127" w:type="dxa"/>
          </w:tcPr>
          <w:p w:rsidR="00914640" w:rsidRPr="009C4381" w:rsidRDefault="00914640" w:rsidP="00C57847">
            <w:pPr>
              <w:rPr>
                <w:sz w:val="22"/>
                <w:szCs w:val="22"/>
              </w:rPr>
            </w:pPr>
          </w:p>
        </w:tc>
        <w:tc>
          <w:tcPr>
            <w:tcW w:w="3604" w:type="dxa"/>
          </w:tcPr>
          <w:p w:rsidR="00914640" w:rsidRPr="009C4381" w:rsidRDefault="00914640" w:rsidP="00C57847">
            <w:pPr>
              <w:rPr>
                <w:sz w:val="22"/>
                <w:szCs w:val="22"/>
              </w:rPr>
            </w:pPr>
          </w:p>
        </w:tc>
        <w:tc>
          <w:tcPr>
            <w:tcW w:w="1871" w:type="dxa"/>
          </w:tcPr>
          <w:p w:rsidR="00914640" w:rsidRPr="009C4381" w:rsidRDefault="00914640" w:rsidP="00C57847">
            <w:pPr>
              <w:rPr>
                <w:sz w:val="22"/>
                <w:szCs w:val="22"/>
              </w:rPr>
            </w:pPr>
          </w:p>
        </w:tc>
      </w:tr>
      <w:tr w:rsidR="00914640" w:rsidRPr="009C4381" w:rsidTr="00C57847">
        <w:trPr>
          <w:trHeight w:val="504"/>
        </w:trPr>
        <w:tc>
          <w:tcPr>
            <w:tcW w:w="1748" w:type="dxa"/>
          </w:tcPr>
          <w:p w:rsidR="00914640" w:rsidRPr="009C4381" w:rsidRDefault="00914640" w:rsidP="00C57847">
            <w:pPr>
              <w:rPr>
                <w:sz w:val="22"/>
                <w:szCs w:val="22"/>
              </w:rPr>
            </w:pPr>
          </w:p>
        </w:tc>
        <w:tc>
          <w:tcPr>
            <w:tcW w:w="3127" w:type="dxa"/>
          </w:tcPr>
          <w:p w:rsidR="00914640" w:rsidRPr="009C4381" w:rsidRDefault="00914640" w:rsidP="00C57847">
            <w:pPr>
              <w:rPr>
                <w:sz w:val="22"/>
                <w:szCs w:val="22"/>
              </w:rPr>
            </w:pPr>
          </w:p>
        </w:tc>
        <w:tc>
          <w:tcPr>
            <w:tcW w:w="3604" w:type="dxa"/>
          </w:tcPr>
          <w:p w:rsidR="00914640" w:rsidRPr="009C4381" w:rsidRDefault="00914640" w:rsidP="00C57847">
            <w:pPr>
              <w:rPr>
                <w:sz w:val="22"/>
                <w:szCs w:val="22"/>
              </w:rPr>
            </w:pPr>
          </w:p>
        </w:tc>
        <w:tc>
          <w:tcPr>
            <w:tcW w:w="1871" w:type="dxa"/>
          </w:tcPr>
          <w:p w:rsidR="00914640" w:rsidRPr="009C4381" w:rsidRDefault="00914640" w:rsidP="00C57847">
            <w:pPr>
              <w:rPr>
                <w:sz w:val="22"/>
                <w:szCs w:val="22"/>
              </w:rPr>
            </w:pPr>
          </w:p>
        </w:tc>
      </w:tr>
      <w:tr w:rsidR="00914640" w:rsidRPr="009C4381" w:rsidTr="00C57847">
        <w:trPr>
          <w:trHeight w:val="504"/>
        </w:trPr>
        <w:tc>
          <w:tcPr>
            <w:tcW w:w="1748" w:type="dxa"/>
          </w:tcPr>
          <w:p w:rsidR="00914640" w:rsidRPr="009C4381" w:rsidRDefault="00914640" w:rsidP="00C57847">
            <w:pPr>
              <w:rPr>
                <w:sz w:val="22"/>
                <w:szCs w:val="22"/>
              </w:rPr>
            </w:pPr>
          </w:p>
        </w:tc>
        <w:tc>
          <w:tcPr>
            <w:tcW w:w="3127" w:type="dxa"/>
          </w:tcPr>
          <w:p w:rsidR="00914640" w:rsidRPr="009C4381" w:rsidRDefault="00914640" w:rsidP="00C57847">
            <w:pPr>
              <w:rPr>
                <w:sz w:val="22"/>
                <w:szCs w:val="22"/>
              </w:rPr>
            </w:pPr>
          </w:p>
        </w:tc>
        <w:tc>
          <w:tcPr>
            <w:tcW w:w="3604" w:type="dxa"/>
          </w:tcPr>
          <w:p w:rsidR="00914640" w:rsidRPr="009C4381" w:rsidRDefault="00914640" w:rsidP="00C57847">
            <w:pPr>
              <w:rPr>
                <w:sz w:val="22"/>
                <w:szCs w:val="22"/>
              </w:rPr>
            </w:pPr>
          </w:p>
        </w:tc>
        <w:tc>
          <w:tcPr>
            <w:tcW w:w="1871" w:type="dxa"/>
          </w:tcPr>
          <w:p w:rsidR="00914640" w:rsidRPr="009C4381" w:rsidRDefault="00914640" w:rsidP="00C57847">
            <w:pPr>
              <w:rPr>
                <w:sz w:val="22"/>
                <w:szCs w:val="22"/>
              </w:rPr>
            </w:pPr>
          </w:p>
        </w:tc>
      </w:tr>
      <w:tr w:rsidR="00914640" w:rsidRPr="009C4381" w:rsidTr="00C57847">
        <w:trPr>
          <w:trHeight w:val="504"/>
        </w:trPr>
        <w:tc>
          <w:tcPr>
            <w:tcW w:w="1748" w:type="dxa"/>
          </w:tcPr>
          <w:p w:rsidR="00914640" w:rsidRPr="009C4381" w:rsidRDefault="00914640" w:rsidP="00C57847">
            <w:pPr>
              <w:rPr>
                <w:sz w:val="22"/>
                <w:szCs w:val="22"/>
              </w:rPr>
            </w:pPr>
          </w:p>
        </w:tc>
        <w:tc>
          <w:tcPr>
            <w:tcW w:w="3127" w:type="dxa"/>
          </w:tcPr>
          <w:p w:rsidR="00914640" w:rsidRPr="009C4381" w:rsidRDefault="00914640" w:rsidP="00C57847">
            <w:pPr>
              <w:rPr>
                <w:sz w:val="22"/>
                <w:szCs w:val="22"/>
              </w:rPr>
            </w:pPr>
          </w:p>
        </w:tc>
        <w:tc>
          <w:tcPr>
            <w:tcW w:w="3604" w:type="dxa"/>
          </w:tcPr>
          <w:p w:rsidR="00914640" w:rsidRPr="009C4381" w:rsidRDefault="00914640" w:rsidP="00C57847">
            <w:pPr>
              <w:rPr>
                <w:sz w:val="22"/>
                <w:szCs w:val="22"/>
              </w:rPr>
            </w:pPr>
          </w:p>
        </w:tc>
        <w:tc>
          <w:tcPr>
            <w:tcW w:w="1871" w:type="dxa"/>
          </w:tcPr>
          <w:p w:rsidR="00914640" w:rsidRPr="009C4381" w:rsidRDefault="00914640" w:rsidP="00C57847">
            <w:pPr>
              <w:rPr>
                <w:sz w:val="22"/>
                <w:szCs w:val="22"/>
              </w:rPr>
            </w:pPr>
          </w:p>
        </w:tc>
      </w:tr>
    </w:tbl>
    <w:p w:rsidR="00914640" w:rsidRPr="009C4381" w:rsidRDefault="00914640" w:rsidP="00914640">
      <w:pPr>
        <w:pStyle w:val="BodyText2"/>
        <w:jc w:val="left"/>
        <w:rPr>
          <w:bCs/>
          <w:szCs w:val="22"/>
        </w:rPr>
      </w:pPr>
    </w:p>
    <w:p w:rsidR="00914640" w:rsidRPr="009C4381" w:rsidRDefault="00914640" w:rsidP="00914640">
      <w:pPr>
        <w:pStyle w:val="BodyText2"/>
        <w:jc w:val="left"/>
        <w:rPr>
          <w:bCs/>
          <w:szCs w:val="22"/>
        </w:rPr>
      </w:pPr>
    </w:p>
    <w:tbl>
      <w:tblPr>
        <w:tblW w:w="4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tblGrid>
      <w:tr w:rsidR="00914640" w:rsidRPr="009C4381" w:rsidTr="00C57847">
        <w:trPr>
          <w:trHeight w:val="2987"/>
        </w:trPr>
        <w:tc>
          <w:tcPr>
            <w:tcW w:w="4860" w:type="dxa"/>
            <w:vAlign w:val="bottom"/>
          </w:tcPr>
          <w:p w:rsidR="00914640" w:rsidRPr="009C4381" w:rsidRDefault="00914640" w:rsidP="00C57847">
            <w:pPr>
              <w:rPr>
                <w:sz w:val="22"/>
                <w:szCs w:val="22"/>
              </w:rPr>
            </w:pPr>
            <w:r w:rsidRPr="00C43DEE">
              <w:rPr>
                <w:b/>
                <w:sz w:val="22"/>
                <w:szCs w:val="22"/>
              </w:rPr>
              <w:t xml:space="preserve">MBE </w:t>
            </w:r>
            <w:r>
              <w:rPr>
                <w:b/>
                <w:sz w:val="22"/>
                <w:szCs w:val="22"/>
              </w:rPr>
              <w:t>P</w:t>
            </w:r>
            <w:r w:rsidRPr="009C4381">
              <w:rPr>
                <w:b/>
                <w:sz w:val="22"/>
                <w:szCs w:val="22"/>
              </w:rPr>
              <w:t>RIME CONTRACTOR</w:t>
            </w:r>
          </w:p>
          <w:p w:rsidR="00914640" w:rsidRPr="009C4381" w:rsidRDefault="00914640" w:rsidP="00C57847">
            <w:pPr>
              <w:rPr>
                <w:sz w:val="22"/>
                <w:szCs w:val="22"/>
              </w:rPr>
            </w:pPr>
            <w:r w:rsidRPr="009C4381">
              <w:rPr>
                <w:sz w:val="22"/>
                <w:szCs w:val="22"/>
              </w:rPr>
              <w:t>Signature of Representative:</w:t>
            </w:r>
          </w:p>
          <w:p w:rsidR="00914640" w:rsidRPr="009C4381" w:rsidRDefault="00914640" w:rsidP="00C57847">
            <w:pPr>
              <w:rPr>
                <w:sz w:val="22"/>
                <w:szCs w:val="22"/>
              </w:rPr>
            </w:pPr>
            <w:r w:rsidRPr="009C4381">
              <w:rPr>
                <w:sz w:val="22"/>
                <w:szCs w:val="22"/>
              </w:rPr>
              <w:t>__________________________________</w:t>
            </w:r>
            <w:r>
              <w:rPr>
                <w:sz w:val="22"/>
                <w:szCs w:val="22"/>
              </w:rPr>
              <w:t>______</w:t>
            </w:r>
          </w:p>
          <w:p w:rsidR="00914640" w:rsidRPr="009C4381" w:rsidRDefault="00914640" w:rsidP="00C57847">
            <w:pPr>
              <w:rPr>
                <w:sz w:val="22"/>
                <w:szCs w:val="22"/>
              </w:rPr>
            </w:pPr>
            <w:r w:rsidRPr="009C4381">
              <w:rPr>
                <w:sz w:val="22"/>
                <w:szCs w:val="22"/>
              </w:rPr>
              <w:t>Printed Name and Title:_______________</w:t>
            </w:r>
            <w:r>
              <w:rPr>
                <w:sz w:val="22"/>
                <w:szCs w:val="22"/>
              </w:rPr>
              <w:t>______</w:t>
            </w:r>
          </w:p>
          <w:p w:rsidR="00914640" w:rsidRPr="009C4381" w:rsidRDefault="00914640" w:rsidP="00C57847">
            <w:pPr>
              <w:rPr>
                <w:sz w:val="22"/>
                <w:szCs w:val="22"/>
              </w:rPr>
            </w:pPr>
            <w:r w:rsidRPr="009C4381">
              <w:rPr>
                <w:sz w:val="22"/>
                <w:szCs w:val="22"/>
              </w:rPr>
              <w:t>__________________________________</w:t>
            </w:r>
            <w:r>
              <w:rPr>
                <w:sz w:val="22"/>
                <w:szCs w:val="22"/>
              </w:rPr>
              <w:t>______</w:t>
            </w:r>
          </w:p>
          <w:p w:rsidR="00914640" w:rsidRPr="009C4381" w:rsidRDefault="00914640" w:rsidP="00C57847">
            <w:pPr>
              <w:rPr>
                <w:sz w:val="22"/>
                <w:szCs w:val="22"/>
              </w:rPr>
            </w:pPr>
            <w:r w:rsidRPr="009C4381">
              <w:rPr>
                <w:sz w:val="22"/>
                <w:szCs w:val="22"/>
              </w:rPr>
              <w:t>Firm’s Name: _______________________</w:t>
            </w:r>
            <w:r>
              <w:rPr>
                <w:sz w:val="22"/>
                <w:szCs w:val="22"/>
              </w:rPr>
              <w:t>_____</w:t>
            </w:r>
          </w:p>
          <w:p w:rsidR="00914640" w:rsidRPr="009C4381" w:rsidRDefault="00914640" w:rsidP="00C57847">
            <w:pPr>
              <w:rPr>
                <w:sz w:val="22"/>
                <w:szCs w:val="22"/>
              </w:rPr>
            </w:pPr>
            <w:r w:rsidRPr="009C4381">
              <w:rPr>
                <w:sz w:val="22"/>
                <w:szCs w:val="22"/>
              </w:rPr>
              <w:t>Federal Identification Number: __________</w:t>
            </w:r>
            <w:r>
              <w:rPr>
                <w:sz w:val="22"/>
                <w:szCs w:val="22"/>
              </w:rPr>
              <w:t>____</w:t>
            </w:r>
          </w:p>
          <w:p w:rsidR="00914640" w:rsidRPr="009C4381" w:rsidRDefault="00914640" w:rsidP="00C57847">
            <w:pPr>
              <w:rPr>
                <w:sz w:val="22"/>
                <w:szCs w:val="22"/>
              </w:rPr>
            </w:pPr>
            <w:r w:rsidRPr="009C4381">
              <w:rPr>
                <w:sz w:val="22"/>
                <w:szCs w:val="22"/>
              </w:rPr>
              <w:t>Address: ___________________________</w:t>
            </w:r>
            <w:r>
              <w:rPr>
                <w:sz w:val="22"/>
                <w:szCs w:val="22"/>
              </w:rPr>
              <w:t>_____</w:t>
            </w:r>
          </w:p>
          <w:p w:rsidR="00914640" w:rsidRPr="009C4381" w:rsidRDefault="00914640" w:rsidP="00C57847">
            <w:pPr>
              <w:rPr>
                <w:sz w:val="22"/>
                <w:szCs w:val="22"/>
              </w:rPr>
            </w:pPr>
            <w:r w:rsidRPr="009C4381">
              <w:rPr>
                <w:sz w:val="22"/>
                <w:szCs w:val="22"/>
              </w:rPr>
              <w:t>__________________________________</w:t>
            </w:r>
            <w:r>
              <w:rPr>
                <w:sz w:val="22"/>
                <w:szCs w:val="22"/>
              </w:rPr>
              <w:t>______</w:t>
            </w:r>
          </w:p>
          <w:p w:rsidR="00914640" w:rsidRPr="009C4381" w:rsidRDefault="00914640" w:rsidP="00C57847">
            <w:pPr>
              <w:rPr>
                <w:sz w:val="22"/>
                <w:szCs w:val="22"/>
              </w:rPr>
            </w:pPr>
            <w:r w:rsidRPr="009C4381">
              <w:rPr>
                <w:sz w:val="22"/>
                <w:szCs w:val="22"/>
              </w:rPr>
              <w:t>Telephone: _________________________</w:t>
            </w:r>
            <w:r>
              <w:rPr>
                <w:sz w:val="22"/>
                <w:szCs w:val="22"/>
              </w:rPr>
              <w:t>______</w:t>
            </w:r>
          </w:p>
          <w:p w:rsidR="00914640" w:rsidRPr="009C4381" w:rsidRDefault="00914640" w:rsidP="00C57847">
            <w:pPr>
              <w:rPr>
                <w:sz w:val="22"/>
                <w:szCs w:val="22"/>
              </w:rPr>
            </w:pPr>
            <w:r w:rsidRPr="009C4381">
              <w:rPr>
                <w:sz w:val="22"/>
                <w:szCs w:val="22"/>
              </w:rPr>
              <w:t>Date:  _____________________________</w:t>
            </w:r>
            <w:r>
              <w:rPr>
                <w:sz w:val="22"/>
                <w:szCs w:val="22"/>
              </w:rPr>
              <w:t>______</w:t>
            </w:r>
          </w:p>
        </w:tc>
      </w:tr>
    </w:tbl>
    <w:p w:rsidR="00914640" w:rsidRPr="000D711D" w:rsidRDefault="00914640" w:rsidP="00914640">
      <w:pPr>
        <w:rPr>
          <w:iCs/>
        </w:rPr>
      </w:pPr>
    </w:p>
    <w:p w:rsidR="00914640" w:rsidRDefault="00914640" w:rsidP="00914640">
      <w:pPr>
        <w:rPr>
          <w:b/>
          <w:sz w:val="28"/>
          <w:szCs w:val="28"/>
        </w:rPr>
      </w:pPr>
      <w:r>
        <w:rPr>
          <w:b/>
          <w:sz w:val="28"/>
          <w:szCs w:val="28"/>
        </w:rPr>
        <w:br w:type="page"/>
      </w:r>
    </w:p>
    <w:p w:rsidR="00914640" w:rsidRPr="009C4381" w:rsidRDefault="00914640" w:rsidP="00914640">
      <w:pPr>
        <w:jc w:val="center"/>
        <w:rPr>
          <w:b/>
          <w:sz w:val="28"/>
          <w:szCs w:val="28"/>
        </w:rPr>
      </w:pPr>
      <w:r w:rsidRPr="00B80E26">
        <w:rPr>
          <w:b/>
          <w:sz w:val="28"/>
          <w:szCs w:val="28"/>
        </w:rPr>
        <w:t xml:space="preserve">MBE </w:t>
      </w:r>
      <w:r>
        <w:rPr>
          <w:b/>
          <w:sz w:val="28"/>
          <w:szCs w:val="28"/>
        </w:rPr>
        <w:t xml:space="preserve">TORFP </w:t>
      </w:r>
      <w:r w:rsidRPr="00B80E26">
        <w:rPr>
          <w:b/>
          <w:sz w:val="28"/>
          <w:szCs w:val="28"/>
        </w:rPr>
        <w:t>A</w:t>
      </w:r>
      <w:r>
        <w:rPr>
          <w:b/>
          <w:sz w:val="28"/>
          <w:szCs w:val="28"/>
        </w:rPr>
        <w:t>TTACHMENT</w:t>
      </w:r>
      <w:r w:rsidRPr="00B80E26">
        <w:rPr>
          <w:b/>
          <w:sz w:val="28"/>
          <w:szCs w:val="28"/>
        </w:rPr>
        <w:t xml:space="preserve"> </w:t>
      </w:r>
      <w:r w:rsidRPr="009C4381">
        <w:rPr>
          <w:b/>
          <w:sz w:val="28"/>
          <w:szCs w:val="28"/>
        </w:rPr>
        <w:t>D-4A</w:t>
      </w:r>
    </w:p>
    <w:p w:rsidR="00914640" w:rsidRPr="009C4381" w:rsidRDefault="00914640" w:rsidP="00914640">
      <w:pPr>
        <w:jc w:val="center"/>
        <w:rPr>
          <w:b/>
          <w:sz w:val="28"/>
          <w:szCs w:val="28"/>
        </w:rPr>
      </w:pPr>
      <w:r w:rsidRPr="009C4381">
        <w:rPr>
          <w:b/>
          <w:sz w:val="28"/>
          <w:szCs w:val="28"/>
        </w:rPr>
        <w:t>Minority Business Enterprise Participation</w:t>
      </w:r>
    </w:p>
    <w:p w:rsidR="00914640" w:rsidRPr="009C4381" w:rsidRDefault="00914640" w:rsidP="00914640">
      <w:pPr>
        <w:jc w:val="center"/>
        <w:rPr>
          <w:b/>
          <w:sz w:val="28"/>
          <w:szCs w:val="28"/>
          <w:u w:val="single"/>
        </w:rPr>
      </w:pPr>
      <w:r>
        <w:rPr>
          <w:b/>
          <w:sz w:val="28"/>
          <w:szCs w:val="28"/>
          <w:u w:val="single"/>
        </w:rPr>
        <w:t xml:space="preserve">MBE </w:t>
      </w:r>
      <w:r w:rsidRPr="009C4381">
        <w:rPr>
          <w:b/>
          <w:sz w:val="28"/>
          <w:szCs w:val="28"/>
          <w:u w:val="single"/>
        </w:rPr>
        <w:t>Prime Contractor Paid/Unpaid Invoice Report</w:t>
      </w:r>
    </w:p>
    <w:p w:rsidR="00914640" w:rsidRPr="00C43DEE" w:rsidRDefault="00914640" w:rsidP="00914640">
      <w:pPr>
        <w:jc w:val="center"/>
        <w:rPr>
          <w:b/>
          <w:sz w:val="22"/>
          <w:szCs w:val="22"/>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914640" w:rsidRPr="00C7419F" w:rsidTr="00C57847">
        <w:trPr>
          <w:cantSplit/>
        </w:trPr>
        <w:tc>
          <w:tcPr>
            <w:tcW w:w="5508" w:type="dxa"/>
            <w:tcBorders>
              <w:top w:val="single" w:sz="4" w:space="0" w:color="auto"/>
              <w:left w:val="single" w:sz="4" w:space="0" w:color="auto"/>
              <w:bottom w:val="single" w:sz="4" w:space="0" w:color="auto"/>
              <w:right w:val="single" w:sz="4" w:space="0" w:color="auto"/>
            </w:tcBorders>
          </w:tcPr>
          <w:p w:rsidR="00914640" w:rsidRPr="005F1714" w:rsidRDefault="00914640" w:rsidP="00C57847">
            <w:pPr>
              <w:pStyle w:val="Header"/>
              <w:tabs>
                <w:tab w:val="left" w:pos="720"/>
              </w:tabs>
            </w:pPr>
            <w:r w:rsidRPr="005F1714">
              <w:t>Report #: ________</w:t>
            </w:r>
          </w:p>
          <w:p w:rsidR="00914640" w:rsidRPr="000D711D" w:rsidRDefault="00914640" w:rsidP="00C57847">
            <w:pPr>
              <w:rPr>
                <w:sz w:val="20"/>
              </w:rPr>
            </w:pPr>
          </w:p>
          <w:p w:rsidR="00914640" w:rsidRPr="00B85E2B" w:rsidRDefault="00914640" w:rsidP="00C57847">
            <w:pPr>
              <w:rPr>
                <w:sz w:val="20"/>
              </w:rPr>
            </w:pPr>
            <w:r w:rsidRPr="00B85E2B">
              <w:rPr>
                <w:sz w:val="20"/>
              </w:rPr>
              <w:t xml:space="preserve">Reporting Period (Month/Year): _____________  </w:t>
            </w:r>
          </w:p>
          <w:p w:rsidR="00914640" w:rsidRPr="00C7419F" w:rsidRDefault="00914640" w:rsidP="00C57847">
            <w:pPr>
              <w:rPr>
                <w:sz w:val="20"/>
              </w:rPr>
            </w:pPr>
          </w:p>
          <w:p w:rsidR="00914640" w:rsidRPr="00C7419F" w:rsidRDefault="00914640" w:rsidP="00C57847">
            <w:pPr>
              <w:rPr>
                <w:b/>
                <w:sz w:val="20"/>
              </w:rPr>
            </w:pPr>
            <w:r w:rsidRPr="00C7419F">
              <w:rPr>
                <w:b/>
                <w:sz w:val="20"/>
              </w:rPr>
              <w:t>Prime Contractor:  Report is due to the MBE Liaison by the 10</w:t>
            </w:r>
            <w:r w:rsidRPr="00C7419F">
              <w:rPr>
                <w:b/>
                <w:sz w:val="20"/>
                <w:vertAlign w:val="superscript"/>
              </w:rPr>
              <w:t>th</w:t>
            </w:r>
            <w:r w:rsidRPr="00C7419F">
              <w:rPr>
                <w:b/>
                <w:sz w:val="20"/>
              </w:rPr>
              <w:t xml:space="preserve"> of the month following the month the services were provided.</w:t>
            </w:r>
          </w:p>
          <w:p w:rsidR="00914640" w:rsidRPr="00C7419F" w:rsidRDefault="00914640" w:rsidP="00C57847">
            <w:pPr>
              <w:rPr>
                <w:b/>
                <w:sz w:val="20"/>
              </w:rPr>
            </w:pPr>
            <w:r w:rsidRPr="00C7419F">
              <w:rPr>
                <w:b/>
                <w:sz w:val="20"/>
              </w:rPr>
              <w:t>Note:  Please number reports in sequence</w:t>
            </w:r>
          </w:p>
        </w:tc>
        <w:tc>
          <w:tcPr>
            <w:tcW w:w="4860" w:type="dxa"/>
            <w:tcBorders>
              <w:top w:val="single" w:sz="4" w:space="0" w:color="auto"/>
              <w:left w:val="single" w:sz="4" w:space="0" w:color="auto"/>
              <w:bottom w:val="single" w:sz="4" w:space="0" w:color="auto"/>
              <w:right w:val="single" w:sz="4" w:space="0" w:color="auto"/>
            </w:tcBorders>
          </w:tcPr>
          <w:p w:rsidR="00914640" w:rsidRPr="00C43DEE" w:rsidRDefault="00914640" w:rsidP="00C57847">
            <w:pPr>
              <w:rPr>
                <w:sz w:val="20"/>
              </w:rPr>
            </w:pPr>
            <w:r w:rsidRPr="00C7419F">
              <w:rPr>
                <w:sz w:val="20"/>
              </w:rPr>
              <w:t>Contract</w:t>
            </w:r>
            <w:r>
              <w:rPr>
                <w:sz w:val="20"/>
              </w:rPr>
              <w:t>/TOA</w:t>
            </w:r>
            <w:r w:rsidRPr="00C7419F">
              <w:rPr>
                <w:sz w:val="20"/>
              </w:rPr>
              <w:t xml:space="preserve"> #:  ______________________________</w:t>
            </w:r>
            <w:r>
              <w:rPr>
                <w:sz w:val="20"/>
              </w:rPr>
              <w:t>_</w:t>
            </w:r>
          </w:p>
          <w:p w:rsidR="00914640" w:rsidRPr="00C43DEE" w:rsidRDefault="00914640" w:rsidP="00C57847">
            <w:pPr>
              <w:rPr>
                <w:sz w:val="20"/>
              </w:rPr>
            </w:pPr>
            <w:r w:rsidRPr="00C43DEE">
              <w:rPr>
                <w:sz w:val="20"/>
              </w:rPr>
              <w:t xml:space="preserve">Contracting </w:t>
            </w:r>
            <w:r>
              <w:rPr>
                <w:sz w:val="20"/>
              </w:rPr>
              <w:t>Unit</w:t>
            </w:r>
            <w:r w:rsidRPr="00C43DEE">
              <w:rPr>
                <w:sz w:val="20"/>
              </w:rPr>
              <w:t>: _________________</w:t>
            </w:r>
            <w:r>
              <w:rPr>
                <w:sz w:val="20"/>
              </w:rPr>
              <w:t>____________</w:t>
            </w:r>
            <w:r w:rsidRPr="00C43DEE">
              <w:rPr>
                <w:sz w:val="20"/>
              </w:rPr>
              <w:t>_</w:t>
            </w:r>
          </w:p>
          <w:p w:rsidR="00914640" w:rsidRPr="005F1714" w:rsidRDefault="00914640" w:rsidP="00C57847">
            <w:pPr>
              <w:rPr>
                <w:sz w:val="20"/>
              </w:rPr>
            </w:pPr>
            <w:r w:rsidRPr="005F1714">
              <w:rPr>
                <w:sz w:val="20"/>
              </w:rPr>
              <w:t>Contract Amount: ______________________________</w:t>
            </w:r>
          </w:p>
          <w:p w:rsidR="00914640" w:rsidRPr="00B85E2B" w:rsidRDefault="00914640" w:rsidP="00C57847">
            <w:pPr>
              <w:rPr>
                <w:sz w:val="20"/>
              </w:rPr>
            </w:pPr>
            <w:r w:rsidRPr="000D711D">
              <w:rPr>
                <w:sz w:val="20"/>
              </w:rPr>
              <w:t>MBE Sub</w:t>
            </w:r>
            <w:r w:rsidRPr="00B85E2B">
              <w:rPr>
                <w:sz w:val="20"/>
              </w:rPr>
              <w:t xml:space="preserve">contract </w:t>
            </w:r>
            <w:proofErr w:type="spellStart"/>
            <w:r w:rsidRPr="00B85E2B">
              <w:rPr>
                <w:sz w:val="20"/>
              </w:rPr>
              <w:t>Amt</w:t>
            </w:r>
            <w:proofErr w:type="spellEnd"/>
            <w:r w:rsidRPr="00B85E2B">
              <w:rPr>
                <w:sz w:val="20"/>
              </w:rPr>
              <w:t>: __________________________</w:t>
            </w:r>
          </w:p>
          <w:p w:rsidR="00914640" w:rsidRPr="00C7419F" w:rsidRDefault="00914640" w:rsidP="00C57847">
            <w:pPr>
              <w:rPr>
                <w:sz w:val="20"/>
              </w:rPr>
            </w:pPr>
            <w:r w:rsidRPr="00C7419F">
              <w:rPr>
                <w:sz w:val="20"/>
              </w:rPr>
              <w:t>Project Begin Date: _____________________________</w:t>
            </w:r>
          </w:p>
          <w:p w:rsidR="00914640" w:rsidRPr="00C7419F" w:rsidRDefault="00914640" w:rsidP="00C57847">
            <w:pPr>
              <w:rPr>
                <w:sz w:val="20"/>
              </w:rPr>
            </w:pPr>
            <w:r w:rsidRPr="00C7419F">
              <w:rPr>
                <w:sz w:val="20"/>
              </w:rPr>
              <w:t>Project End Date: _______________________________</w:t>
            </w:r>
          </w:p>
          <w:p w:rsidR="00914640" w:rsidRPr="00C7419F" w:rsidRDefault="00914640" w:rsidP="00C57847">
            <w:pPr>
              <w:rPr>
                <w:sz w:val="20"/>
              </w:rPr>
            </w:pPr>
            <w:r w:rsidRPr="00C7419F">
              <w:rPr>
                <w:sz w:val="20"/>
              </w:rPr>
              <w:t>Services Provided: ______________________________</w:t>
            </w:r>
          </w:p>
          <w:p w:rsidR="00914640" w:rsidRPr="00C7419F" w:rsidRDefault="00914640" w:rsidP="00C57847">
            <w:pPr>
              <w:rPr>
                <w:sz w:val="20"/>
              </w:rPr>
            </w:pPr>
          </w:p>
        </w:tc>
      </w:tr>
    </w:tbl>
    <w:p w:rsidR="00914640" w:rsidRPr="00C7419F" w:rsidRDefault="00914640" w:rsidP="00914640"/>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1588"/>
        <w:gridCol w:w="512"/>
        <w:gridCol w:w="28"/>
        <w:gridCol w:w="2591"/>
        <w:gridCol w:w="1728"/>
      </w:tblGrid>
      <w:tr w:rsidR="00914640" w:rsidRPr="00C7419F" w:rsidTr="00C57847">
        <w:tc>
          <w:tcPr>
            <w:tcW w:w="6048" w:type="dxa"/>
            <w:gridSpan w:val="4"/>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Prime Contractor:    </w:t>
            </w:r>
          </w:p>
        </w:tc>
        <w:tc>
          <w:tcPr>
            <w:tcW w:w="4320" w:type="dxa"/>
            <w:gridSpan w:val="2"/>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Contact Person:   </w:t>
            </w:r>
          </w:p>
        </w:tc>
      </w:tr>
      <w:tr w:rsidR="00914640" w:rsidRPr="00C7419F" w:rsidTr="00C57847">
        <w:tc>
          <w:tcPr>
            <w:tcW w:w="10368" w:type="dxa"/>
            <w:gridSpan w:val="6"/>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Address:   </w:t>
            </w:r>
          </w:p>
        </w:tc>
      </w:tr>
      <w:tr w:rsidR="00914640" w:rsidRPr="00C7419F" w:rsidTr="00C57847">
        <w:tc>
          <w:tcPr>
            <w:tcW w:w="6020" w:type="dxa"/>
            <w:gridSpan w:val="3"/>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City:   </w:t>
            </w:r>
          </w:p>
        </w:tc>
        <w:tc>
          <w:tcPr>
            <w:tcW w:w="2620" w:type="dxa"/>
            <w:gridSpan w:val="2"/>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State:  </w:t>
            </w:r>
          </w:p>
        </w:tc>
        <w:tc>
          <w:tcPr>
            <w:tcW w:w="1728"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ZIP:  </w:t>
            </w:r>
          </w:p>
        </w:tc>
      </w:tr>
      <w:tr w:rsidR="00914640" w:rsidRPr="00C7419F" w:rsidTr="00C57847">
        <w:tc>
          <w:tcPr>
            <w:tcW w:w="3920"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Phone:   </w:t>
            </w:r>
          </w:p>
        </w:tc>
        <w:tc>
          <w:tcPr>
            <w:tcW w:w="6448"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Fax:                                                                  E-mail: </w:t>
            </w:r>
          </w:p>
        </w:tc>
      </w:tr>
      <w:tr w:rsidR="00914640" w:rsidRPr="00C7419F" w:rsidTr="00C57847">
        <w:tc>
          <w:tcPr>
            <w:tcW w:w="6048" w:type="dxa"/>
            <w:gridSpan w:val="4"/>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MBE Subcontractor Name: </w:t>
            </w:r>
          </w:p>
        </w:tc>
        <w:tc>
          <w:tcPr>
            <w:tcW w:w="4320" w:type="dxa"/>
            <w:gridSpan w:val="2"/>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Contact Person: </w:t>
            </w:r>
          </w:p>
        </w:tc>
      </w:tr>
      <w:tr w:rsidR="00914640" w:rsidRPr="00C7419F" w:rsidTr="00C57847">
        <w:tc>
          <w:tcPr>
            <w:tcW w:w="3920"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Phone:  </w:t>
            </w:r>
          </w:p>
        </w:tc>
        <w:tc>
          <w:tcPr>
            <w:tcW w:w="6448"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Fax: </w:t>
            </w:r>
          </w:p>
        </w:tc>
      </w:tr>
      <w:tr w:rsidR="00914640" w:rsidRPr="00C7419F" w:rsidTr="00C57847">
        <w:trPr>
          <w:cantSplit/>
        </w:trPr>
        <w:tc>
          <w:tcPr>
            <w:tcW w:w="10368" w:type="dxa"/>
            <w:gridSpan w:val="6"/>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Subcontractor Services Provided:  </w:t>
            </w:r>
          </w:p>
        </w:tc>
      </w:tr>
      <w:tr w:rsidR="00914640" w:rsidRPr="00C7419F" w:rsidTr="00C57847">
        <w:trPr>
          <w:cantSplit/>
          <w:trHeight w:val="3002"/>
        </w:trPr>
        <w:tc>
          <w:tcPr>
            <w:tcW w:w="5508" w:type="dxa"/>
            <w:gridSpan w:val="2"/>
            <w:tcBorders>
              <w:top w:val="single" w:sz="4" w:space="0" w:color="auto"/>
              <w:left w:val="single" w:sz="4" w:space="0" w:color="auto"/>
              <w:bottom w:val="single" w:sz="4" w:space="0" w:color="auto"/>
              <w:right w:val="single" w:sz="4" w:space="0" w:color="auto"/>
            </w:tcBorders>
          </w:tcPr>
          <w:p w:rsidR="00914640" w:rsidRPr="00C7419F" w:rsidRDefault="00914640" w:rsidP="00C57847">
            <w:pPr>
              <w:pStyle w:val="Header"/>
              <w:tabs>
                <w:tab w:val="left" w:pos="720"/>
              </w:tabs>
              <w:rPr>
                <w:b/>
                <w:bCs/>
                <w:sz w:val="20"/>
                <w:szCs w:val="20"/>
              </w:rPr>
            </w:pPr>
            <w:r w:rsidRPr="00C7419F">
              <w:rPr>
                <w:b/>
                <w:bCs/>
                <w:sz w:val="20"/>
                <w:szCs w:val="20"/>
              </w:rPr>
              <w:t xml:space="preserve">List all payments made to MBE subcontractor named above                          </w:t>
            </w:r>
          </w:p>
          <w:p w:rsidR="00914640" w:rsidRPr="00C7419F" w:rsidRDefault="00914640" w:rsidP="00C57847">
            <w:pPr>
              <w:rPr>
                <w:b/>
                <w:bCs/>
                <w:sz w:val="20"/>
              </w:rPr>
            </w:pPr>
            <w:r w:rsidRPr="00C7419F">
              <w:rPr>
                <w:b/>
                <w:bCs/>
                <w:sz w:val="20"/>
              </w:rPr>
              <w:t>during this reporting period:</w:t>
            </w:r>
          </w:p>
          <w:p w:rsidR="00914640" w:rsidRPr="00C7419F" w:rsidRDefault="00914640" w:rsidP="00C57847">
            <w:pPr>
              <w:rPr>
                <w:b/>
                <w:bCs/>
                <w:sz w:val="20"/>
                <w:u w:val="single"/>
              </w:rPr>
            </w:pPr>
            <w:r w:rsidRPr="00C7419F">
              <w:rPr>
                <w:b/>
                <w:bCs/>
                <w:sz w:val="20"/>
              </w:rPr>
              <w:t xml:space="preserve">                        </w:t>
            </w:r>
            <w:r w:rsidRPr="00C7419F">
              <w:rPr>
                <w:b/>
                <w:bCs/>
                <w:sz w:val="20"/>
                <w:u w:val="single"/>
              </w:rPr>
              <w:t>Invoice#</w:t>
            </w:r>
            <w:r w:rsidRPr="00C7419F">
              <w:rPr>
                <w:b/>
                <w:bCs/>
                <w:sz w:val="20"/>
              </w:rPr>
              <w:t xml:space="preserve">                             </w:t>
            </w:r>
            <w:r w:rsidRPr="00C7419F">
              <w:rPr>
                <w:b/>
                <w:bCs/>
                <w:sz w:val="20"/>
                <w:u w:val="single"/>
              </w:rPr>
              <w:t>Amount</w:t>
            </w:r>
          </w:p>
          <w:p w:rsidR="00914640" w:rsidRPr="00C7419F" w:rsidRDefault="00914640" w:rsidP="00C57847">
            <w:pPr>
              <w:rPr>
                <w:b/>
                <w:bCs/>
                <w:sz w:val="20"/>
              </w:rPr>
            </w:pPr>
            <w:r w:rsidRPr="00C7419F">
              <w:rPr>
                <w:b/>
                <w:bCs/>
                <w:sz w:val="20"/>
              </w:rPr>
              <w:t>1.</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2.</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3.</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4.</w:t>
            </w:r>
          </w:p>
          <w:p w:rsidR="00914640" w:rsidRPr="00C7419F" w:rsidRDefault="00914640" w:rsidP="00C57847">
            <w:pPr>
              <w:rPr>
                <w:b/>
                <w:bCs/>
                <w:sz w:val="20"/>
              </w:rPr>
            </w:pPr>
          </w:p>
          <w:p w:rsidR="00914640" w:rsidRPr="00C7419F" w:rsidRDefault="00914640" w:rsidP="00C57847">
            <w:pPr>
              <w:rPr>
                <w:sz w:val="20"/>
              </w:rPr>
            </w:pPr>
            <w:r w:rsidRPr="00C7419F">
              <w:rPr>
                <w:b/>
                <w:bCs/>
                <w:sz w:val="20"/>
              </w:rPr>
              <w:t>Total Dollars Paid:  $____________________________</w:t>
            </w:r>
          </w:p>
        </w:tc>
        <w:tc>
          <w:tcPr>
            <w:tcW w:w="4860" w:type="dxa"/>
            <w:gridSpan w:val="4"/>
            <w:tcBorders>
              <w:top w:val="single" w:sz="4" w:space="0" w:color="auto"/>
              <w:left w:val="single" w:sz="4" w:space="0" w:color="auto"/>
              <w:bottom w:val="single" w:sz="4" w:space="0" w:color="auto"/>
              <w:right w:val="single" w:sz="4" w:space="0" w:color="auto"/>
            </w:tcBorders>
          </w:tcPr>
          <w:p w:rsidR="00914640" w:rsidRPr="00C7419F" w:rsidRDefault="00914640" w:rsidP="00C57847">
            <w:pPr>
              <w:rPr>
                <w:b/>
                <w:bCs/>
                <w:sz w:val="20"/>
              </w:rPr>
            </w:pPr>
            <w:r w:rsidRPr="00C7419F">
              <w:rPr>
                <w:b/>
                <w:bCs/>
                <w:sz w:val="20"/>
              </w:rPr>
              <w:t>List dates and amounts of any outstanding invoices:</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 xml:space="preserve">                      </w:t>
            </w:r>
            <w:r w:rsidRPr="00C7419F">
              <w:rPr>
                <w:b/>
                <w:bCs/>
                <w:sz w:val="20"/>
                <w:u w:val="single"/>
              </w:rPr>
              <w:t>Invoice #</w:t>
            </w:r>
            <w:r w:rsidRPr="00C7419F">
              <w:rPr>
                <w:b/>
                <w:bCs/>
                <w:sz w:val="20"/>
              </w:rPr>
              <w:t xml:space="preserve">                            </w:t>
            </w:r>
            <w:r w:rsidRPr="00C7419F">
              <w:rPr>
                <w:b/>
                <w:bCs/>
                <w:sz w:val="20"/>
                <w:u w:val="single"/>
              </w:rPr>
              <w:t>Amount</w:t>
            </w:r>
          </w:p>
          <w:p w:rsidR="00914640" w:rsidRPr="00C7419F" w:rsidRDefault="00914640" w:rsidP="00C57847">
            <w:pPr>
              <w:rPr>
                <w:b/>
                <w:bCs/>
                <w:sz w:val="20"/>
              </w:rPr>
            </w:pPr>
            <w:r w:rsidRPr="00C7419F">
              <w:rPr>
                <w:b/>
                <w:bCs/>
                <w:sz w:val="20"/>
              </w:rPr>
              <w:t>1.</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2.</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3.</w:t>
            </w:r>
          </w:p>
          <w:p w:rsidR="00914640" w:rsidRPr="00C7419F" w:rsidRDefault="00914640" w:rsidP="00C57847">
            <w:pPr>
              <w:rPr>
                <w:b/>
                <w:bCs/>
                <w:sz w:val="20"/>
              </w:rPr>
            </w:pPr>
          </w:p>
          <w:p w:rsidR="00914640" w:rsidRPr="00C7419F" w:rsidRDefault="00914640" w:rsidP="00C57847">
            <w:pPr>
              <w:rPr>
                <w:b/>
                <w:bCs/>
                <w:sz w:val="20"/>
              </w:rPr>
            </w:pPr>
            <w:r w:rsidRPr="00C7419F">
              <w:rPr>
                <w:b/>
                <w:bCs/>
                <w:sz w:val="20"/>
              </w:rPr>
              <w:t>4.</w:t>
            </w:r>
          </w:p>
          <w:p w:rsidR="00914640" w:rsidRPr="00C7419F" w:rsidRDefault="00914640" w:rsidP="00C57847">
            <w:pPr>
              <w:rPr>
                <w:b/>
                <w:bCs/>
                <w:sz w:val="20"/>
              </w:rPr>
            </w:pPr>
          </w:p>
          <w:p w:rsidR="00914640" w:rsidRPr="00C7419F" w:rsidRDefault="00914640" w:rsidP="00C57847">
            <w:pPr>
              <w:rPr>
                <w:sz w:val="20"/>
              </w:rPr>
            </w:pPr>
            <w:r w:rsidRPr="00C7419F">
              <w:rPr>
                <w:b/>
                <w:bCs/>
                <w:sz w:val="20"/>
              </w:rPr>
              <w:t>Total Dollars Unpaid: $__________________________</w:t>
            </w:r>
          </w:p>
        </w:tc>
      </w:tr>
    </w:tbl>
    <w:p w:rsidR="00914640" w:rsidRPr="005F1714" w:rsidRDefault="00914640" w:rsidP="00914640">
      <w:pPr>
        <w:pStyle w:val="ListParagraph"/>
        <w:numPr>
          <w:ilvl w:val="0"/>
          <w:numId w:val="27"/>
        </w:numPr>
        <w:ind w:left="180" w:hanging="180"/>
        <w:rPr>
          <w:sz w:val="20"/>
        </w:rPr>
      </w:pPr>
      <w:r w:rsidRPr="00C7419F">
        <w:rPr>
          <w:sz w:val="20"/>
        </w:rPr>
        <w:t>If more than one MBE subcontractor is used for this contract</w:t>
      </w:r>
      <w:r>
        <w:rPr>
          <w:sz w:val="20"/>
        </w:rPr>
        <w:t>/TOA</w:t>
      </w:r>
      <w:r w:rsidRPr="00C7419F">
        <w:rPr>
          <w:sz w:val="20"/>
        </w:rPr>
        <w:t xml:space="preserve">, you must use separate </w:t>
      </w:r>
      <w:r>
        <w:rPr>
          <w:sz w:val="20"/>
        </w:rPr>
        <w:t>D</w:t>
      </w:r>
      <w:r w:rsidRPr="00C43DEE">
        <w:rPr>
          <w:sz w:val="20"/>
        </w:rPr>
        <w:t>-4A forms for each subcontractor</w:t>
      </w:r>
      <w:r w:rsidRPr="005F1714">
        <w:rPr>
          <w:sz w:val="20"/>
        </w:rPr>
        <w:t>.</w:t>
      </w:r>
    </w:p>
    <w:p w:rsidR="00914640" w:rsidRPr="00C43DEE" w:rsidRDefault="00914640" w:rsidP="00914640">
      <w:pPr>
        <w:pStyle w:val="ListParagraph"/>
        <w:numPr>
          <w:ilvl w:val="0"/>
          <w:numId w:val="27"/>
        </w:numPr>
        <w:ind w:left="180" w:hanging="180"/>
        <w:rPr>
          <w:sz w:val="20"/>
        </w:rPr>
      </w:pPr>
      <w:r w:rsidRPr="000D711D">
        <w:rPr>
          <w:sz w:val="20"/>
        </w:rPr>
        <w:t xml:space="preserve">Information regarding payments that the </w:t>
      </w:r>
      <w:r w:rsidRPr="00B85E2B">
        <w:rPr>
          <w:sz w:val="20"/>
        </w:rPr>
        <w:t xml:space="preserve">MBE prime will </w:t>
      </w:r>
      <w:r w:rsidRPr="00C7419F">
        <w:rPr>
          <w:sz w:val="20"/>
        </w:rPr>
        <w:t>use for purposes of meeting the MBE participation goals must be reported separately in Attachment</w:t>
      </w:r>
      <w:r>
        <w:rPr>
          <w:sz w:val="20"/>
        </w:rPr>
        <w:t xml:space="preserve"> D</w:t>
      </w:r>
      <w:r w:rsidRPr="00C43DEE">
        <w:rPr>
          <w:sz w:val="20"/>
        </w:rPr>
        <w:t>-4B</w:t>
      </w:r>
    </w:p>
    <w:p w:rsidR="00914640" w:rsidRPr="000D711D" w:rsidRDefault="00914640" w:rsidP="00914640">
      <w:pPr>
        <w:pStyle w:val="ListParagraph"/>
        <w:numPr>
          <w:ilvl w:val="0"/>
          <w:numId w:val="27"/>
        </w:numPr>
        <w:ind w:left="180" w:hanging="180"/>
        <w:rPr>
          <w:bCs/>
          <w:iCs/>
        </w:rPr>
      </w:pPr>
      <w:r w:rsidRPr="00C43DEE">
        <w:rPr>
          <w:b/>
          <w:bCs/>
          <w:sz w:val="20"/>
        </w:rPr>
        <w:t>Return one copy (hard or electronic) of this form to the following addresses (electronic copy with signature and date is preferred):</w:t>
      </w:r>
      <w:r w:rsidRPr="005F1714">
        <w:rPr>
          <w:sz w:val="20"/>
        </w:rPr>
        <w:t xml:space="preserve"> </w:t>
      </w:r>
    </w:p>
    <w:p w:rsidR="00914640" w:rsidRPr="00B85E2B" w:rsidRDefault="00914640" w:rsidP="00914640">
      <w:pPr>
        <w:rPr>
          <w:sz w:val="18"/>
          <w:szCs w:val="18"/>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14640" w:rsidRPr="00B80E26" w:rsidTr="00C57847">
        <w:trPr>
          <w:cantSplit/>
        </w:trPr>
        <w:tc>
          <w:tcPr>
            <w:tcW w:w="10350" w:type="dxa"/>
          </w:tcPr>
          <w:p w:rsidR="00914640" w:rsidRDefault="00914640" w:rsidP="00C57847">
            <w:pPr>
              <w:tabs>
                <w:tab w:val="left" w:pos="-997"/>
              </w:tabs>
              <w:rPr>
                <w:sz w:val="20"/>
                <w:szCs w:val="20"/>
              </w:rPr>
            </w:pPr>
            <w:r w:rsidRPr="00B80E26">
              <w:rPr>
                <w:sz w:val="20"/>
                <w:szCs w:val="20"/>
              </w:rPr>
              <w:t xml:space="preserve">Contract </w:t>
            </w:r>
            <w:r>
              <w:rPr>
                <w:sz w:val="20"/>
                <w:szCs w:val="20"/>
              </w:rPr>
              <w:t xml:space="preserve">Manager: </w:t>
            </w:r>
            <w:r w:rsidRPr="00B80E26">
              <w:rPr>
                <w:sz w:val="20"/>
                <w:szCs w:val="20"/>
              </w:rPr>
              <w:t>________________________</w:t>
            </w:r>
            <w:r>
              <w:rPr>
                <w:sz w:val="20"/>
                <w:szCs w:val="20"/>
              </w:rPr>
              <w:t>________________________________________________</w:t>
            </w:r>
          </w:p>
          <w:p w:rsidR="00914640" w:rsidRDefault="00914640" w:rsidP="00C57847">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__________________________</w:t>
            </w:r>
          </w:p>
          <w:p w:rsidR="00914640" w:rsidRDefault="00914640" w:rsidP="00C57847">
            <w:pPr>
              <w:rPr>
                <w:sz w:val="20"/>
                <w:szCs w:val="20"/>
              </w:rPr>
            </w:pPr>
            <w:r w:rsidRPr="00B80E26">
              <w:rPr>
                <w:sz w:val="20"/>
                <w:szCs w:val="20"/>
              </w:rPr>
              <w:t>________________________________________________</w:t>
            </w:r>
            <w:r>
              <w:rPr>
                <w:sz w:val="20"/>
                <w:szCs w:val="20"/>
              </w:rPr>
              <w:t>__________________________________________________</w:t>
            </w:r>
          </w:p>
          <w:p w:rsidR="00914640" w:rsidRPr="00B80E26" w:rsidRDefault="00012CF0" w:rsidP="00C57847">
            <w:pPr>
              <w:rPr>
                <w:sz w:val="20"/>
                <w:szCs w:val="20"/>
              </w:rPr>
            </w:pPr>
            <w:hyperlink r:id="rId10" w:history="1"/>
          </w:p>
        </w:tc>
      </w:tr>
    </w:tbl>
    <w:p w:rsidR="00914640" w:rsidRPr="00B80E26" w:rsidRDefault="00914640" w:rsidP="00914640">
      <w:pPr>
        <w:rPr>
          <w:sz w:val="20"/>
        </w:rPr>
      </w:pPr>
    </w:p>
    <w:p w:rsidR="00914640" w:rsidRPr="009C4381" w:rsidRDefault="00914640" w:rsidP="00914640">
      <w:pPr>
        <w:ind w:firstLine="720"/>
        <w:rPr>
          <w:b/>
          <w:bCs/>
          <w:iCs/>
        </w:rPr>
      </w:pPr>
      <w:r w:rsidRPr="009C4381">
        <w:rPr>
          <w:b/>
          <w:sz w:val="20"/>
        </w:rPr>
        <w:t>Signature</w:t>
      </w:r>
      <w:proofErr w:type="gramStart"/>
      <w:r w:rsidRPr="009C4381">
        <w:rPr>
          <w:b/>
          <w:sz w:val="20"/>
        </w:rPr>
        <w:t>:_</w:t>
      </w:r>
      <w:proofErr w:type="gramEnd"/>
      <w:r w:rsidRPr="009C4381">
        <w:rPr>
          <w:b/>
          <w:sz w:val="20"/>
        </w:rPr>
        <w:t>_______________________________________________ Date:_____________________</w:t>
      </w:r>
    </w:p>
    <w:p w:rsidR="00914640" w:rsidRDefault="00914640" w:rsidP="00914640">
      <w:r w:rsidRPr="00C7419F">
        <w:tab/>
      </w:r>
      <w:r w:rsidRPr="00C7419F">
        <w:tab/>
      </w:r>
      <w:r w:rsidRPr="00C7419F">
        <w:tab/>
      </w:r>
      <w:r w:rsidRPr="00C7419F">
        <w:rPr>
          <w:sz w:val="18"/>
          <w:szCs w:val="18"/>
        </w:rPr>
        <w:t>(Required)</w:t>
      </w:r>
      <w:r>
        <w:br w:type="page"/>
      </w:r>
    </w:p>
    <w:p w:rsidR="00914640" w:rsidRPr="00C824B9" w:rsidRDefault="00914640" w:rsidP="00914640"/>
    <w:p w:rsidR="00914640" w:rsidRPr="009C4381" w:rsidRDefault="00914640" w:rsidP="00914640">
      <w:pPr>
        <w:jc w:val="center"/>
        <w:rPr>
          <w:b/>
          <w:sz w:val="28"/>
          <w:szCs w:val="28"/>
        </w:rPr>
      </w:pPr>
      <w:r w:rsidRPr="00B80E26">
        <w:rPr>
          <w:b/>
          <w:sz w:val="28"/>
          <w:szCs w:val="28"/>
        </w:rPr>
        <w:t xml:space="preserve">MBE </w:t>
      </w:r>
      <w:r>
        <w:rPr>
          <w:b/>
          <w:sz w:val="28"/>
          <w:szCs w:val="28"/>
        </w:rPr>
        <w:t xml:space="preserve">TORFP </w:t>
      </w:r>
      <w:r w:rsidRPr="00B80E26">
        <w:rPr>
          <w:b/>
          <w:sz w:val="28"/>
          <w:szCs w:val="28"/>
        </w:rPr>
        <w:t>A</w:t>
      </w:r>
      <w:r>
        <w:rPr>
          <w:b/>
          <w:sz w:val="28"/>
          <w:szCs w:val="28"/>
        </w:rPr>
        <w:t>TTACHMENT</w:t>
      </w:r>
      <w:r w:rsidRPr="00B80E26">
        <w:rPr>
          <w:b/>
          <w:sz w:val="28"/>
          <w:szCs w:val="28"/>
        </w:rPr>
        <w:t xml:space="preserve"> </w:t>
      </w:r>
      <w:r w:rsidRPr="009C4381">
        <w:rPr>
          <w:b/>
          <w:sz w:val="28"/>
          <w:szCs w:val="28"/>
        </w:rPr>
        <w:t>D-4B</w:t>
      </w:r>
    </w:p>
    <w:p w:rsidR="00914640" w:rsidRPr="009C4381" w:rsidRDefault="00914640" w:rsidP="00914640">
      <w:pPr>
        <w:jc w:val="center"/>
        <w:rPr>
          <w:b/>
          <w:sz w:val="28"/>
          <w:szCs w:val="28"/>
        </w:rPr>
      </w:pPr>
      <w:r w:rsidRPr="009C4381">
        <w:rPr>
          <w:b/>
          <w:sz w:val="28"/>
          <w:szCs w:val="28"/>
        </w:rPr>
        <w:t>Minority Business Enterprise Participation</w:t>
      </w:r>
    </w:p>
    <w:p w:rsidR="00914640" w:rsidRPr="009C4381" w:rsidRDefault="00914640" w:rsidP="00914640">
      <w:pPr>
        <w:jc w:val="center"/>
        <w:rPr>
          <w:b/>
          <w:sz w:val="28"/>
          <w:szCs w:val="28"/>
          <w:u w:val="single"/>
        </w:rPr>
      </w:pPr>
      <w:r w:rsidRPr="009C4381">
        <w:rPr>
          <w:b/>
          <w:sz w:val="28"/>
          <w:szCs w:val="28"/>
          <w:u w:val="single"/>
        </w:rPr>
        <w:t>MBE Prime Contractor Report</w:t>
      </w:r>
    </w:p>
    <w:p w:rsidR="00914640" w:rsidRPr="00C43DEE" w:rsidRDefault="00914640" w:rsidP="00914640">
      <w:pPr>
        <w:jc w:val="center"/>
        <w:rPr>
          <w:b/>
          <w:sz w:val="22"/>
          <w:szCs w:val="22"/>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914640" w:rsidRPr="009C4381" w:rsidTr="00C57847">
        <w:trPr>
          <w:cantSplit/>
        </w:trPr>
        <w:tc>
          <w:tcPr>
            <w:tcW w:w="5508" w:type="dxa"/>
            <w:tcBorders>
              <w:top w:val="single" w:sz="4" w:space="0" w:color="auto"/>
              <w:left w:val="single" w:sz="4" w:space="0" w:color="auto"/>
              <w:bottom w:val="single" w:sz="4" w:space="0" w:color="auto"/>
              <w:right w:val="single" w:sz="4" w:space="0" w:color="auto"/>
            </w:tcBorders>
          </w:tcPr>
          <w:p w:rsidR="00914640" w:rsidRPr="005F1714" w:rsidRDefault="00914640" w:rsidP="00C57847">
            <w:pPr>
              <w:pStyle w:val="Header"/>
              <w:tabs>
                <w:tab w:val="left" w:pos="720"/>
              </w:tabs>
              <w:rPr>
                <w:sz w:val="20"/>
                <w:szCs w:val="20"/>
              </w:rPr>
            </w:pPr>
            <w:r w:rsidRPr="005F1714">
              <w:rPr>
                <w:sz w:val="20"/>
                <w:szCs w:val="20"/>
              </w:rPr>
              <w:t>MBE Prime Contractor:</w:t>
            </w:r>
          </w:p>
          <w:p w:rsidR="00914640" w:rsidRPr="000D711D" w:rsidRDefault="00914640" w:rsidP="00C57847">
            <w:pPr>
              <w:pStyle w:val="Header"/>
              <w:tabs>
                <w:tab w:val="left" w:pos="720"/>
              </w:tabs>
              <w:rPr>
                <w:sz w:val="20"/>
                <w:szCs w:val="20"/>
              </w:rPr>
            </w:pPr>
            <w:r w:rsidRPr="000D711D">
              <w:rPr>
                <w:sz w:val="20"/>
                <w:szCs w:val="20"/>
              </w:rPr>
              <w:t>Certification Number:</w:t>
            </w:r>
          </w:p>
          <w:p w:rsidR="00914640" w:rsidRPr="00B85E2B" w:rsidRDefault="00914640" w:rsidP="00C57847">
            <w:pPr>
              <w:pStyle w:val="Header"/>
              <w:tabs>
                <w:tab w:val="left" w:pos="720"/>
              </w:tabs>
              <w:rPr>
                <w:sz w:val="20"/>
                <w:szCs w:val="20"/>
              </w:rPr>
            </w:pPr>
            <w:r w:rsidRPr="00B85E2B">
              <w:rPr>
                <w:sz w:val="20"/>
                <w:szCs w:val="20"/>
              </w:rPr>
              <w:t>Report #: ________</w:t>
            </w:r>
          </w:p>
          <w:p w:rsidR="00914640" w:rsidRPr="00C7419F" w:rsidRDefault="00914640" w:rsidP="00C57847">
            <w:pPr>
              <w:rPr>
                <w:sz w:val="20"/>
                <w:szCs w:val="20"/>
              </w:rPr>
            </w:pPr>
            <w:r w:rsidRPr="00C7419F">
              <w:rPr>
                <w:sz w:val="20"/>
                <w:szCs w:val="20"/>
              </w:rPr>
              <w:t xml:space="preserve">Reporting Period (Month/Year): _____________  </w:t>
            </w:r>
          </w:p>
          <w:p w:rsidR="00914640" w:rsidRPr="00C7419F" w:rsidRDefault="00914640" w:rsidP="00C57847">
            <w:pPr>
              <w:rPr>
                <w:b/>
                <w:sz w:val="20"/>
                <w:szCs w:val="20"/>
              </w:rPr>
            </w:pPr>
            <w:r w:rsidRPr="00C7419F">
              <w:rPr>
                <w:b/>
                <w:sz w:val="20"/>
                <w:szCs w:val="20"/>
              </w:rPr>
              <w:t>MBE Prime Contractor:  Report is due to the MBE Liaison by the __ of the month following the month the services were provided.</w:t>
            </w:r>
          </w:p>
          <w:p w:rsidR="00914640" w:rsidRPr="00C7419F" w:rsidRDefault="00914640" w:rsidP="00C57847">
            <w:pPr>
              <w:rPr>
                <w:b/>
                <w:sz w:val="20"/>
                <w:szCs w:val="20"/>
              </w:rPr>
            </w:pPr>
            <w:r w:rsidRPr="00C7419F">
              <w:rPr>
                <w:b/>
                <w:sz w:val="20"/>
                <w:szCs w:val="20"/>
              </w:rPr>
              <w:t>Note:  Please number reports in sequence</w:t>
            </w:r>
          </w:p>
        </w:tc>
        <w:tc>
          <w:tcPr>
            <w:tcW w:w="4860" w:type="dxa"/>
            <w:tcBorders>
              <w:top w:val="single" w:sz="4" w:space="0" w:color="auto"/>
              <w:left w:val="single" w:sz="4" w:space="0" w:color="auto"/>
              <w:bottom w:val="single" w:sz="4" w:space="0" w:color="auto"/>
              <w:right w:val="single" w:sz="4" w:space="0" w:color="auto"/>
            </w:tcBorders>
          </w:tcPr>
          <w:p w:rsidR="00914640" w:rsidRPr="00C43DEE" w:rsidRDefault="00914640" w:rsidP="00C57847">
            <w:pPr>
              <w:rPr>
                <w:sz w:val="20"/>
                <w:szCs w:val="20"/>
              </w:rPr>
            </w:pPr>
            <w:r w:rsidRPr="00C7419F">
              <w:rPr>
                <w:sz w:val="20"/>
                <w:szCs w:val="20"/>
              </w:rPr>
              <w:t>Contract #:  __________________________________</w:t>
            </w:r>
            <w:r>
              <w:rPr>
                <w:sz w:val="20"/>
                <w:szCs w:val="20"/>
              </w:rPr>
              <w:t>_</w:t>
            </w:r>
          </w:p>
          <w:p w:rsidR="00914640" w:rsidRPr="00C43DEE" w:rsidRDefault="00914640" w:rsidP="00C57847">
            <w:pPr>
              <w:rPr>
                <w:sz w:val="20"/>
                <w:szCs w:val="20"/>
              </w:rPr>
            </w:pPr>
            <w:r w:rsidRPr="00C43DEE">
              <w:rPr>
                <w:sz w:val="20"/>
                <w:szCs w:val="20"/>
              </w:rPr>
              <w:t xml:space="preserve">Contracting </w:t>
            </w:r>
            <w:r>
              <w:rPr>
                <w:sz w:val="20"/>
              </w:rPr>
              <w:t xml:space="preserve"> Unit</w:t>
            </w:r>
            <w:r w:rsidRPr="00B80E26">
              <w:rPr>
                <w:sz w:val="20"/>
              </w:rPr>
              <w:t>: __________________</w:t>
            </w:r>
            <w:r>
              <w:rPr>
                <w:sz w:val="20"/>
              </w:rPr>
              <w:t>____________</w:t>
            </w:r>
          </w:p>
          <w:p w:rsidR="00914640" w:rsidRPr="00C43DEE" w:rsidRDefault="00914640" w:rsidP="00C57847">
            <w:pPr>
              <w:rPr>
                <w:sz w:val="20"/>
                <w:szCs w:val="20"/>
              </w:rPr>
            </w:pPr>
            <w:r w:rsidRPr="00C43DEE">
              <w:rPr>
                <w:sz w:val="20"/>
                <w:szCs w:val="20"/>
              </w:rPr>
              <w:t>Contract Amount: ______________________________</w:t>
            </w:r>
            <w:r>
              <w:rPr>
                <w:sz w:val="20"/>
                <w:szCs w:val="20"/>
              </w:rPr>
              <w:t>_</w:t>
            </w:r>
          </w:p>
          <w:p w:rsidR="00914640" w:rsidRPr="00C43DEE" w:rsidRDefault="00914640" w:rsidP="00C57847">
            <w:pPr>
              <w:rPr>
                <w:sz w:val="20"/>
                <w:szCs w:val="20"/>
              </w:rPr>
            </w:pPr>
            <w:r w:rsidRPr="005F1714">
              <w:rPr>
                <w:sz w:val="20"/>
                <w:szCs w:val="20"/>
              </w:rPr>
              <w:t>Total Value of the</w:t>
            </w:r>
            <w:r w:rsidRPr="000D711D">
              <w:rPr>
                <w:sz w:val="20"/>
                <w:szCs w:val="20"/>
              </w:rPr>
              <w:t xml:space="preserve"> Work to the Self-Performed for purposes of Meeting the MBE participation goal/</w:t>
            </w:r>
            <w:proofErr w:type="spellStart"/>
            <w:r w:rsidRPr="000D711D">
              <w:rPr>
                <w:sz w:val="20"/>
                <w:szCs w:val="20"/>
              </w:rPr>
              <w:t>subgoals</w:t>
            </w:r>
            <w:proofErr w:type="spellEnd"/>
            <w:r w:rsidRPr="00B85E2B">
              <w:rPr>
                <w:sz w:val="20"/>
                <w:szCs w:val="20"/>
              </w:rPr>
              <w:t>: __________________________</w:t>
            </w:r>
            <w:r>
              <w:rPr>
                <w:sz w:val="20"/>
                <w:szCs w:val="20"/>
              </w:rPr>
              <w:t>_______</w:t>
            </w:r>
          </w:p>
          <w:p w:rsidR="00914640" w:rsidRPr="005F1714" w:rsidRDefault="00914640" w:rsidP="00C57847">
            <w:pPr>
              <w:rPr>
                <w:sz w:val="20"/>
                <w:szCs w:val="20"/>
              </w:rPr>
            </w:pPr>
            <w:r w:rsidRPr="005F1714">
              <w:rPr>
                <w:sz w:val="20"/>
                <w:szCs w:val="20"/>
              </w:rPr>
              <w:t>Project Begin Date: _____________________________</w:t>
            </w:r>
          </w:p>
          <w:p w:rsidR="00914640" w:rsidRPr="00C7419F" w:rsidRDefault="00914640" w:rsidP="00C57847">
            <w:pPr>
              <w:rPr>
                <w:sz w:val="20"/>
                <w:szCs w:val="20"/>
              </w:rPr>
            </w:pPr>
            <w:r w:rsidRPr="000D711D">
              <w:rPr>
                <w:sz w:val="20"/>
                <w:szCs w:val="20"/>
              </w:rPr>
              <w:t xml:space="preserve">Project End Date: </w:t>
            </w:r>
            <w:r w:rsidRPr="00B85E2B">
              <w:rPr>
                <w:sz w:val="20"/>
                <w:szCs w:val="20"/>
              </w:rPr>
              <w:t>_______________________________</w:t>
            </w:r>
          </w:p>
        </w:tc>
      </w:tr>
    </w:tbl>
    <w:p w:rsidR="00914640" w:rsidRPr="009C4381" w:rsidRDefault="00914640" w:rsidP="00914640">
      <w:pPr>
        <w:rPr>
          <w:sz w:val="20"/>
          <w:szCs w:val="20"/>
        </w:rPr>
      </w:pPr>
    </w:p>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2100"/>
        <w:gridCol w:w="2619"/>
        <w:gridCol w:w="1728"/>
      </w:tblGrid>
      <w:tr w:rsidR="00914640" w:rsidRPr="009C4381" w:rsidTr="00C57847">
        <w:tc>
          <w:tcPr>
            <w:tcW w:w="10365" w:type="dxa"/>
            <w:gridSpan w:val="4"/>
            <w:tcBorders>
              <w:top w:val="single" w:sz="4" w:space="0" w:color="auto"/>
              <w:left w:val="single" w:sz="4" w:space="0" w:color="auto"/>
              <w:bottom w:val="single" w:sz="4" w:space="0" w:color="auto"/>
              <w:right w:val="single" w:sz="4" w:space="0" w:color="auto"/>
            </w:tcBorders>
          </w:tcPr>
          <w:p w:rsidR="00914640" w:rsidRPr="00C43DEE" w:rsidRDefault="00914640" w:rsidP="00C57847">
            <w:pPr>
              <w:rPr>
                <w:sz w:val="20"/>
                <w:szCs w:val="20"/>
              </w:rPr>
            </w:pPr>
          </w:p>
          <w:p w:rsidR="00914640" w:rsidRPr="000D711D" w:rsidRDefault="00914640" w:rsidP="00C57847">
            <w:pPr>
              <w:rPr>
                <w:sz w:val="20"/>
                <w:szCs w:val="20"/>
              </w:rPr>
            </w:pPr>
            <w:r w:rsidRPr="005F1714">
              <w:rPr>
                <w:sz w:val="20"/>
                <w:szCs w:val="20"/>
              </w:rPr>
              <w:t>C</w:t>
            </w:r>
            <w:r w:rsidRPr="000D711D">
              <w:rPr>
                <w:sz w:val="20"/>
                <w:szCs w:val="20"/>
              </w:rPr>
              <w:t xml:space="preserve">ontact Person:    </w:t>
            </w:r>
          </w:p>
          <w:p w:rsidR="00914640" w:rsidRPr="00B85E2B" w:rsidRDefault="00914640" w:rsidP="00C57847">
            <w:pPr>
              <w:rPr>
                <w:sz w:val="20"/>
                <w:szCs w:val="20"/>
              </w:rPr>
            </w:pPr>
          </w:p>
          <w:p w:rsidR="00914640" w:rsidRPr="00C7419F" w:rsidRDefault="00914640" w:rsidP="00C57847">
            <w:pPr>
              <w:rPr>
                <w:sz w:val="20"/>
                <w:szCs w:val="20"/>
              </w:rPr>
            </w:pPr>
          </w:p>
        </w:tc>
      </w:tr>
      <w:tr w:rsidR="00914640" w:rsidRPr="009C4381" w:rsidTr="00C57847">
        <w:tc>
          <w:tcPr>
            <w:tcW w:w="10365" w:type="dxa"/>
            <w:gridSpan w:val="4"/>
            <w:tcBorders>
              <w:top w:val="single" w:sz="4" w:space="0" w:color="auto"/>
              <w:left w:val="single" w:sz="4" w:space="0" w:color="auto"/>
              <w:bottom w:val="single" w:sz="4" w:space="0" w:color="auto"/>
              <w:right w:val="single" w:sz="4" w:space="0" w:color="auto"/>
            </w:tcBorders>
          </w:tcPr>
          <w:p w:rsidR="00914640" w:rsidRPr="00C43DEE" w:rsidRDefault="00914640" w:rsidP="00C57847">
            <w:pPr>
              <w:rPr>
                <w:sz w:val="20"/>
                <w:szCs w:val="20"/>
              </w:rPr>
            </w:pPr>
          </w:p>
          <w:p w:rsidR="00914640" w:rsidRPr="005F1714" w:rsidRDefault="00914640" w:rsidP="00C57847">
            <w:pPr>
              <w:rPr>
                <w:sz w:val="20"/>
                <w:szCs w:val="20"/>
              </w:rPr>
            </w:pPr>
            <w:r w:rsidRPr="005F1714">
              <w:rPr>
                <w:sz w:val="20"/>
                <w:szCs w:val="20"/>
              </w:rPr>
              <w:t xml:space="preserve">Address:   </w:t>
            </w:r>
          </w:p>
        </w:tc>
      </w:tr>
      <w:tr w:rsidR="00914640" w:rsidRPr="009C4381" w:rsidTr="00C57847">
        <w:tc>
          <w:tcPr>
            <w:tcW w:w="6018" w:type="dxa"/>
            <w:gridSpan w:val="2"/>
            <w:tcBorders>
              <w:top w:val="single" w:sz="4" w:space="0" w:color="auto"/>
              <w:left w:val="single" w:sz="4" w:space="0" w:color="auto"/>
              <w:bottom w:val="single" w:sz="4" w:space="0" w:color="auto"/>
              <w:right w:val="single" w:sz="4" w:space="0" w:color="auto"/>
            </w:tcBorders>
          </w:tcPr>
          <w:p w:rsidR="00914640" w:rsidRPr="00C43DEE" w:rsidRDefault="00914640" w:rsidP="00C57847">
            <w:pPr>
              <w:rPr>
                <w:sz w:val="20"/>
                <w:szCs w:val="20"/>
              </w:rPr>
            </w:pPr>
          </w:p>
          <w:p w:rsidR="00914640" w:rsidRPr="005F1714" w:rsidRDefault="00914640" w:rsidP="00C57847">
            <w:pPr>
              <w:rPr>
                <w:sz w:val="20"/>
                <w:szCs w:val="20"/>
              </w:rPr>
            </w:pPr>
            <w:r w:rsidRPr="005F1714">
              <w:rPr>
                <w:sz w:val="20"/>
                <w:szCs w:val="20"/>
              </w:rPr>
              <w:t xml:space="preserve">City:   </w:t>
            </w:r>
          </w:p>
        </w:tc>
        <w:tc>
          <w:tcPr>
            <w:tcW w:w="2619" w:type="dxa"/>
            <w:tcBorders>
              <w:top w:val="single" w:sz="4" w:space="0" w:color="auto"/>
              <w:left w:val="single" w:sz="4" w:space="0" w:color="auto"/>
              <w:bottom w:val="single" w:sz="4" w:space="0" w:color="auto"/>
              <w:right w:val="single" w:sz="4" w:space="0" w:color="auto"/>
            </w:tcBorders>
          </w:tcPr>
          <w:p w:rsidR="00914640" w:rsidRPr="000D711D" w:rsidRDefault="00914640" w:rsidP="00C57847">
            <w:pPr>
              <w:rPr>
                <w:sz w:val="20"/>
                <w:szCs w:val="20"/>
              </w:rPr>
            </w:pPr>
          </w:p>
          <w:p w:rsidR="00914640" w:rsidRPr="00B85E2B" w:rsidRDefault="00914640" w:rsidP="00C57847">
            <w:pPr>
              <w:rPr>
                <w:sz w:val="20"/>
                <w:szCs w:val="20"/>
              </w:rPr>
            </w:pPr>
            <w:r w:rsidRPr="00B85E2B">
              <w:rPr>
                <w:sz w:val="20"/>
                <w:szCs w:val="20"/>
              </w:rPr>
              <w:t xml:space="preserve">State:  </w:t>
            </w:r>
          </w:p>
        </w:tc>
        <w:tc>
          <w:tcPr>
            <w:tcW w:w="1728"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szCs w:val="20"/>
              </w:rPr>
            </w:pPr>
          </w:p>
          <w:p w:rsidR="00914640" w:rsidRPr="00C7419F" w:rsidRDefault="00914640" w:rsidP="00C57847">
            <w:pPr>
              <w:rPr>
                <w:sz w:val="20"/>
                <w:szCs w:val="20"/>
              </w:rPr>
            </w:pPr>
            <w:r w:rsidRPr="00C7419F">
              <w:rPr>
                <w:sz w:val="20"/>
                <w:szCs w:val="20"/>
              </w:rPr>
              <w:t xml:space="preserve">ZIP:  </w:t>
            </w:r>
          </w:p>
        </w:tc>
      </w:tr>
      <w:tr w:rsidR="00914640" w:rsidRPr="009C4381" w:rsidTr="00C57847">
        <w:trPr>
          <w:trHeight w:val="469"/>
        </w:trPr>
        <w:tc>
          <w:tcPr>
            <w:tcW w:w="3918" w:type="dxa"/>
            <w:tcBorders>
              <w:top w:val="single" w:sz="4" w:space="0" w:color="auto"/>
              <w:left w:val="single" w:sz="4" w:space="0" w:color="auto"/>
              <w:bottom w:val="single" w:sz="4" w:space="0" w:color="auto"/>
              <w:right w:val="single" w:sz="4" w:space="0" w:color="auto"/>
            </w:tcBorders>
          </w:tcPr>
          <w:p w:rsidR="00914640" w:rsidRPr="00C43DEE" w:rsidRDefault="00914640" w:rsidP="00C57847">
            <w:pPr>
              <w:rPr>
                <w:sz w:val="20"/>
                <w:szCs w:val="20"/>
              </w:rPr>
            </w:pPr>
          </w:p>
          <w:p w:rsidR="00914640" w:rsidRPr="005F1714" w:rsidRDefault="00914640" w:rsidP="00C57847">
            <w:pPr>
              <w:rPr>
                <w:sz w:val="20"/>
                <w:szCs w:val="20"/>
              </w:rPr>
            </w:pPr>
            <w:r w:rsidRPr="005F1714">
              <w:rPr>
                <w:sz w:val="20"/>
                <w:szCs w:val="20"/>
              </w:rPr>
              <w:t xml:space="preserve">Phone:   </w:t>
            </w:r>
          </w:p>
        </w:tc>
        <w:tc>
          <w:tcPr>
            <w:tcW w:w="6447" w:type="dxa"/>
            <w:gridSpan w:val="3"/>
            <w:tcBorders>
              <w:top w:val="single" w:sz="4" w:space="0" w:color="auto"/>
              <w:left w:val="single" w:sz="4" w:space="0" w:color="auto"/>
              <w:bottom w:val="single" w:sz="4" w:space="0" w:color="auto"/>
              <w:right w:val="single" w:sz="4" w:space="0" w:color="auto"/>
            </w:tcBorders>
          </w:tcPr>
          <w:p w:rsidR="00914640" w:rsidRPr="000D711D" w:rsidRDefault="00914640" w:rsidP="00C57847">
            <w:pPr>
              <w:rPr>
                <w:sz w:val="20"/>
                <w:szCs w:val="20"/>
              </w:rPr>
            </w:pPr>
          </w:p>
          <w:p w:rsidR="00914640" w:rsidRPr="00B85E2B" w:rsidRDefault="00914640" w:rsidP="00C57847">
            <w:pPr>
              <w:rPr>
                <w:sz w:val="20"/>
                <w:szCs w:val="20"/>
              </w:rPr>
            </w:pPr>
            <w:r w:rsidRPr="00B85E2B">
              <w:rPr>
                <w:sz w:val="20"/>
                <w:szCs w:val="20"/>
              </w:rPr>
              <w:t xml:space="preserve">Fax:                                                                  E-mail: </w:t>
            </w:r>
          </w:p>
        </w:tc>
      </w:tr>
    </w:tbl>
    <w:p w:rsidR="00914640" w:rsidRPr="009C4381" w:rsidRDefault="00914640" w:rsidP="00914640">
      <w:pPr>
        <w:rPr>
          <w:vanish/>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458"/>
        <w:gridCol w:w="2520"/>
        <w:gridCol w:w="3420"/>
      </w:tblGrid>
      <w:tr w:rsidR="00914640" w:rsidRPr="009C4381" w:rsidTr="00C57847">
        <w:tc>
          <w:tcPr>
            <w:tcW w:w="2952" w:type="dxa"/>
            <w:shd w:val="clear" w:color="auto" w:fill="auto"/>
          </w:tcPr>
          <w:p w:rsidR="00914640" w:rsidRPr="00C43DEE" w:rsidRDefault="00914640" w:rsidP="00C57847">
            <w:pPr>
              <w:rPr>
                <w:b/>
                <w:bCs/>
                <w:sz w:val="20"/>
                <w:szCs w:val="20"/>
              </w:rPr>
            </w:pPr>
            <w:r w:rsidRPr="00C43DEE">
              <w:rPr>
                <w:b/>
                <w:bCs/>
                <w:sz w:val="20"/>
                <w:szCs w:val="20"/>
              </w:rPr>
              <w:t xml:space="preserve">Invoice Number </w:t>
            </w:r>
          </w:p>
        </w:tc>
        <w:tc>
          <w:tcPr>
            <w:tcW w:w="1458" w:type="dxa"/>
            <w:shd w:val="clear" w:color="auto" w:fill="auto"/>
          </w:tcPr>
          <w:p w:rsidR="00914640" w:rsidRPr="005F1714" w:rsidRDefault="00914640" w:rsidP="00C57847">
            <w:pPr>
              <w:rPr>
                <w:b/>
                <w:bCs/>
                <w:sz w:val="20"/>
                <w:szCs w:val="20"/>
              </w:rPr>
            </w:pPr>
            <w:r w:rsidRPr="005F1714">
              <w:rPr>
                <w:b/>
                <w:bCs/>
                <w:sz w:val="20"/>
                <w:szCs w:val="20"/>
              </w:rPr>
              <w:t>Value of the Work</w:t>
            </w:r>
          </w:p>
        </w:tc>
        <w:tc>
          <w:tcPr>
            <w:tcW w:w="2520" w:type="dxa"/>
            <w:shd w:val="clear" w:color="auto" w:fill="auto"/>
          </w:tcPr>
          <w:p w:rsidR="00914640" w:rsidRPr="000D711D" w:rsidRDefault="00914640" w:rsidP="00C57847">
            <w:pPr>
              <w:rPr>
                <w:b/>
                <w:bCs/>
                <w:sz w:val="20"/>
                <w:szCs w:val="20"/>
              </w:rPr>
            </w:pPr>
            <w:r w:rsidRPr="000D711D">
              <w:rPr>
                <w:b/>
                <w:bCs/>
                <w:sz w:val="20"/>
                <w:szCs w:val="20"/>
              </w:rPr>
              <w:t>NAICS Code</w:t>
            </w:r>
          </w:p>
        </w:tc>
        <w:tc>
          <w:tcPr>
            <w:tcW w:w="3420" w:type="dxa"/>
            <w:shd w:val="clear" w:color="auto" w:fill="auto"/>
          </w:tcPr>
          <w:p w:rsidR="00914640" w:rsidRPr="00B85E2B" w:rsidRDefault="00914640" w:rsidP="00C57847">
            <w:pPr>
              <w:rPr>
                <w:b/>
                <w:bCs/>
                <w:sz w:val="20"/>
                <w:szCs w:val="20"/>
              </w:rPr>
            </w:pPr>
            <w:r w:rsidRPr="00B85E2B">
              <w:rPr>
                <w:b/>
                <w:bCs/>
                <w:sz w:val="20"/>
                <w:szCs w:val="20"/>
              </w:rPr>
              <w:t>Description of the Work</w:t>
            </w: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r w:rsidR="00914640" w:rsidRPr="009C4381" w:rsidTr="00C57847">
        <w:tc>
          <w:tcPr>
            <w:tcW w:w="2952" w:type="dxa"/>
            <w:shd w:val="clear" w:color="auto" w:fill="auto"/>
          </w:tcPr>
          <w:p w:rsidR="00914640" w:rsidRPr="00C43DEE" w:rsidRDefault="00914640" w:rsidP="00C57847">
            <w:pPr>
              <w:rPr>
                <w:b/>
                <w:bCs/>
                <w:sz w:val="20"/>
                <w:szCs w:val="20"/>
              </w:rPr>
            </w:pPr>
          </w:p>
        </w:tc>
        <w:tc>
          <w:tcPr>
            <w:tcW w:w="1458" w:type="dxa"/>
            <w:shd w:val="clear" w:color="auto" w:fill="auto"/>
          </w:tcPr>
          <w:p w:rsidR="00914640" w:rsidRPr="005F1714" w:rsidRDefault="00914640" w:rsidP="00C57847">
            <w:pPr>
              <w:rPr>
                <w:b/>
                <w:bCs/>
                <w:sz w:val="20"/>
                <w:szCs w:val="20"/>
              </w:rPr>
            </w:pPr>
          </w:p>
        </w:tc>
        <w:tc>
          <w:tcPr>
            <w:tcW w:w="2520" w:type="dxa"/>
            <w:shd w:val="clear" w:color="auto" w:fill="auto"/>
          </w:tcPr>
          <w:p w:rsidR="00914640" w:rsidRPr="000D711D" w:rsidRDefault="00914640" w:rsidP="00C57847">
            <w:pPr>
              <w:rPr>
                <w:b/>
                <w:bCs/>
                <w:sz w:val="20"/>
                <w:szCs w:val="20"/>
              </w:rPr>
            </w:pPr>
          </w:p>
        </w:tc>
        <w:tc>
          <w:tcPr>
            <w:tcW w:w="3420" w:type="dxa"/>
            <w:shd w:val="clear" w:color="auto" w:fill="auto"/>
          </w:tcPr>
          <w:p w:rsidR="00914640" w:rsidRPr="00B85E2B" w:rsidRDefault="00914640" w:rsidP="00C57847">
            <w:pPr>
              <w:rPr>
                <w:b/>
                <w:bCs/>
                <w:sz w:val="20"/>
                <w:szCs w:val="20"/>
              </w:rPr>
            </w:pPr>
          </w:p>
        </w:tc>
      </w:tr>
    </w:tbl>
    <w:p w:rsidR="00914640" w:rsidRPr="00C43DEE" w:rsidRDefault="00914640" w:rsidP="00914640">
      <w:pPr>
        <w:rPr>
          <w:b/>
          <w:bCs/>
          <w:sz w:val="20"/>
          <w:szCs w:val="20"/>
        </w:rPr>
      </w:pPr>
    </w:p>
    <w:p w:rsidR="00914640" w:rsidRPr="005F1714" w:rsidRDefault="00914640" w:rsidP="00914640">
      <w:pPr>
        <w:rPr>
          <w:b/>
          <w:bCs/>
          <w:sz w:val="20"/>
          <w:szCs w:val="20"/>
        </w:rPr>
      </w:pPr>
    </w:p>
    <w:p w:rsidR="00914640" w:rsidRPr="009C4381" w:rsidRDefault="00914640" w:rsidP="00914640">
      <w:pPr>
        <w:rPr>
          <w:bCs/>
          <w:iCs/>
          <w:sz w:val="20"/>
          <w:szCs w:val="20"/>
        </w:rPr>
      </w:pPr>
      <w:r w:rsidRPr="000D711D">
        <w:rPr>
          <w:b/>
          <w:bCs/>
          <w:sz w:val="20"/>
          <w:szCs w:val="20"/>
        </w:rPr>
        <w:t>Return one copy (hard or electronic) of this form to the following addresses (electronic copy with signature and date is preferred):</w:t>
      </w:r>
      <w:r w:rsidRPr="00B85E2B">
        <w:rPr>
          <w:sz w:val="20"/>
          <w:szCs w:val="20"/>
        </w:rPr>
        <w:t xml:space="preserve"> </w:t>
      </w:r>
    </w:p>
    <w:p w:rsidR="00914640" w:rsidRPr="009C4381" w:rsidRDefault="00914640" w:rsidP="00914640">
      <w:pPr>
        <w:rPr>
          <w:bCs/>
          <w:iCs/>
          <w:sz w:val="20"/>
          <w:szCs w:val="20"/>
        </w:rPr>
      </w:pPr>
    </w:p>
    <w:p w:rsidR="00914640" w:rsidRPr="009C4381" w:rsidRDefault="00914640" w:rsidP="00914640">
      <w:pPr>
        <w:rPr>
          <w:bCs/>
          <w:iCs/>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14640" w:rsidRPr="00B80E26" w:rsidTr="00C57847">
        <w:trPr>
          <w:cantSplit/>
        </w:trPr>
        <w:tc>
          <w:tcPr>
            <w:tcW w:w="10350" w:type="dxa"/>
          </w:tcPr>
          <w:p w:rsidR="00914640" w:rsidRDefault="00914640" w:rsidP="00C57847">
            <w:pPr>
              <w:tabs>
                <w:tab w:val="left" w:pos="-997"/>
              </w:tabs>
              <w:rPr>
                <w:sz w:val="20"/>
                <w:szCs w:val="20"/>
              </w:rPr>
            </w:pPr>
            <w:r w:rsidRPr="00B80E26">
              <w:rPr>
                <w:sz w:val="20"/>
                <w:szCs w:val="20"/>
              </w:rPr>
              <w:t xml:space="preserve">Contract </w:t>
            </w:r>
            <w:r>
              <w:rPr>
                <w:sz w:val="20"/>
                <w:szCs w:val="20"/>
              </w:rPr>
              <w:t xml:space="preserve">Manager: </w:t>
            </w:r>
            <w:r w:rsidRPr="00B80E26">
              <w:rPr>
                <w:sz w:val="20"/>
                <w:szCs w:val="20"/>
              </w:rPr>
              <w:t>________________________</w:t>
            </w:r>
            <w:r>
              <w:rPr>
                <w:sz w:val="20"/>
                <w:szCs w:val="20"/>
              </w:rPr>
              <w:t>________________________________________________</w:t>
            </w:r>
          </w:p>
          <w:p w:rsidR="00914640" w:rsidRDefault="00914640" w:rsidP="00C57847">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__________________________</w:t>
            </w:r>
          </w:p>
          <w:p w:rsidR="00914640" w:rsidRDefault="00914640" w:rsidP="00C57847">
            <w:pPr>
              <w:rPr>
                <w:sz w:val="20"/>
                <w:szCs w:val="20"/>
              </w:rPr>
            </w:pPr>
            <w:r w:rsidRPr="00B80E26">
              <w:rPr>
                <w:sz w:val="20"/>
                <w:szCs w:val="20"/>
              </w:rPr>
              <w:t>________________________________________________</w:t>
            </w:r>
            <w:r>
              <w:rPr>
                <w:sz w:val="20"/>
                <w:szCs w:val="20"/>
              </w:rPr>
              <w:t>__________________________________________________</w:t>
            </w:r>
          </w:p>
          <w:p w:rsidR="00914640" w:rsidRDefault="00914640" w:rsidP="00C57847">
            <w:pPr>
              <w:rPr>
                <w:sz w:val="20"/>
                <w:szCs w:val="20"/>
              </w:rPr>
            </w:pPr>
            <w:r w:rsidRPr="00B80E26">
              <w:rPr>
                <w:sz w:val="20"/>
                <w:szCs w:val="20"/>
              </w:rPr>
              <w:t>________________________________________________</w:t>
            </w:r>
            <w:r>
              <w:rPr>
                <w:sz w:val="20"/>
                <w:szCs w:val="20"/>
              </w:rPr>
              <w:t>__________________________________________________</w:t>
            </w:r>
          </w:p>
          <w:p w:rsidR="00914640" w:rsidRDefault="00914640" w:rsidP="00C57847">
            <w:pPr>
              <w:rPr>
                <w:sz w:val="20"/>
                <w:szCs w:val="20"/>
              </w:rPr>
            </w:pPr>
            <w:r w:rsidRPr="00B80E26">
              <w:rPr>
                <w:sz w:val="20"/>
                <w:szCs w:val="20"/>
              </w:rPr>
              <w:t>_____</w:t>
            </w:r>
            <w:r>
              <w:rPr>
                <w:sz w:val="20"/>
                <w:szCs w:val="20"/>
              </w:rPr>
              <w:t>__</w:t>
            </w:r>
            <w:r w:rsidRPr="00B80E26">
              <w:rPr>
                <w:sz w:val="20"/>
                <w:szCs w:val="20"/>
              </w:rPr>
              <w:t>________________________________________</w:t>
            </w:r>
            <w:r>
              <w:rPr>
                <w:sz w:val="20"/>
                <w:szCs w:val="20"/>
              </w:rPr>
              <w:t>___________________________________________________</w:t>
            </w:r>
          </w:p>
          <w:p w:rsidR="00914640" w:rsidRPr="00B80E26" w:rsidRDefault="00012CF0" w:rsidP="00C57847">
            <w:pPr>
              <w:rPr>
                <w:sz w:val="20"/>
                <w:szCs w:val="20"/>
              </w:rPr>
            </w:pPr>
            <w:hyperlink r:id="rId11" w:history="1"/>
          </w:p>
        </w:tc>
      </w:tr>
    </w:tbl>
    <w:p w:rsidR="00914640" w:rsidRPr="00B80E26" w:rsidRDefault="00914640" w:rsidP="00914640">
      <w:pPr>
        <w:rPr>
          <w:sz w:val="20"/>
        </w:rPr>
      </w:pPr>
    </w:p>
    <w:p w:rsidR="00914640" w:rsidRPr="009C4381" w:rsidRDefault="00914640" w:rsidP="00914640">
      <w:pPr>
        <w:ind w:firstLine="720"/>
        <w:rPr>
          <w:b/>
          <w:bCs/>
          <w:iCs/>
        </w:rPr>
      </w:pPr>
      <w:r w:rsidRPr="009C4381">
        <w:rPr>
          <w:b/>
          <w:sz w:val="20"/>
        </w:rPr>
        <w:t>Signature</w:t>
      </w:r>
      <w:proofErr w:type="gramStart"/>
      <w:r w:rsidRPr="009C4381">
        <w:rPr>
          <w:b/>
          <w:sz w:val="20"/>
        </w:rPr>
        <w:t>:_</w:t>
      </w:r>
      <w:proofErr w:type="gramEnd"/>
      <w:r w:rsidRPr="009C4381">
        <w:rPr>
          <w:b/>
          <w:sz w:val="20"/>
        </w:rPr>
        <w:t>_______________________________________________ Date:_____________________</w:t>
      </w:r>
    </w:p>
    <w:p w:rsidR="00914640" w:rsidRPr="009C4381" w:rsidRDefault="00914640" w:rsidP="00914640">
      <w:pPr>
        <w:rPr>
          <w:iCs/>
          <w:sz w:val="20"/>
          <w:szCs w:val="20"/>
        </w:rPr>
      </w:pPr>
      <w:r w:rsidRPr="00C7419F">
        <w:tab/>
      </w:r>
      <w:r>
        <w:tab/>
      </w:r>
      <w:r>
        <w:tab/>
      </w:r>
      <w:r w:rsidRPr="00C7419F">
        <w:rPr>
          <w:sz w:val="18"/>
          <w:szCs w:val="18"/>
        </w:rPr>
        <w:t>(Required)</w:t>
      </w:r>
    </w:p>
    <w:p w:rsidR="00914640" w:rsidRPr="009C4381" w:rsidRDefault="00914640" w:rsidP="00914640">
      <w:pPr>
        <w:rPr>
          <w:iCs/>
          <w:sz w:val="20"/>
          <w:szCs w:val="20"/>
        </w:rPr>
      </w:pPr>
    </w:p>
    <w:p w:rsidR="00914640" w:rsidRPr="009C4381" w:rsidRDefault="00914640" w:rsidP="00914640">
      <w:pPr>
        <w:rPr>
          <w:iCs/>
          <w:sz w:val="20"/>
          <w:szCs w:val="20"/>
        </w:rPr>
      </w:pPr>
    </w:p>
    <w:p w:rsidR="00914640" w:rsidRPr="009C4381" w:rsidRDefault="00914640" w:rsidP="00914640">
      <w:pPr>
        <w:rPr>
          <w:iCs/>
          <w:sz w:val="20"/>
          <w:szCs w:val="20"/>
        </w:rPr>
      </w:pPr>
    </w:p>
    <w:p w:rsidR="00914640" w:rsidRDefault="00914640" w:rsidP="00914640">
      <w:pPr>
        <w:rPr>
          <w:iCs/>
          <w:sz w:val="20"/>
          <w:szCs w:val="20"/>
        </w:rPr>
      </w:pPr>
      <w:r>
        <w:rPr>
          <w:iCs/>
          <w:sz w:val="20"/>
          <w:szCs w:val="20"/>
        </w:rPr>
        <w:br w:type="page"/>
      </w:r>
    </w:p>
    <w:p w:rsidR="00914640" w:rsidRPr="009C4381" w:rsidRDefault="00914640" w:rsidP="00914640">
      <w:pPr>
        <w:rPr>
          <w:iCs/>
          <w:sz w:val="20"/>
          <w:szCs w:val="20"/>
        </w:rPr>
      </w:pPr>
    </w:p>
    <w:p w:rsidR="00914640" w:rsidRPr="000D711D" w:rsidRDefault="00914640" w:rsidP="00914640">
      <w:pPr>
        <w:rPr>
          <w:iCs/>
        </w:rPr>
      </w:pPr>
    </w:p>
    <w:p w:rsidR="00914640" w:rsidRPr="009C4381" w:rsidRDefault="00914640" w:rsidP="00914640">
      <w:pPr>
        <w:jc w:val="center"/>
        <w:rPr>
          <w:b/>
          <w:sz w:val="28"/>
          <w:szCs w:val="28"/>
        </w:rPr>
      </w:pPr>
      <w:r w:rsidRPr="009C4381">
        <w:rPr>
          <w:b/>
          <w:sz w:val="28"/>
          <w:szCs w:val="28"/>
        </w:rPr>
        <w:t xml:space="preserve">MBE </w:t>
      </w:r>
      <w:r>
        <w:rPr>
          <w:b/>
          <w:sz w:val="28"/>
          <w:szCs w:val="28"/>
        </w:rPr>
        <w:t xml:space="preserve">TORFP </w:t>
      </w:r>
      <w:r w:rsidRPr="009C4381">
        <w:rPr>
          <w:b/>
          <w:sz w:val="28"/>
          <w:szCs w:val="28"/>
        </w:rPr>
        <w:t>A</w:t>
      </w:r>
      <w:r>
        <w:rPr>
          <w:b/>
          <w:sz w:val="28"/>
          <w:szCs w:val="28"/>
        </w:rPr>
        <w:t>TTACHMENT</w:t>
      </w:r>
      <w:r w:rsidRPr="009C4381">
        <w:rPr>
          <w:b/>
          <w:sz w:val="28"/>
          <w:szCs w:val="28"/>
        </w:rPr>
        <w:t xml:space="preserve"> D-5</w:t>
      </w:r>
    </w:p>
    <w:p w:rsidR="00914640" w:rsidRPr="009C4381" w:rsidRDefault="00914640" w:rsidP="00914640">
      <w:pPr>
        <w:jc w:val="center"/>
        <w:rPr>
          <w:b/>
          <w:sz w:val="28"/>
          <w:szCs w:val="28"/>
        </w:rPr>
      </w:pPr>
      <w:r w:rsidRPr="009C4381">
        <w:rPr>
          <w:b/>
          <w:sz w:val="28"/>
          <w:szCs w:val="28"/>
        </w:rPr>
        <w:t>Minority Business Enterprise Participation</w:t>
      </w:r>
    </w:p>
    <w:p w:rsidR="00914640" w:rsidRPr="009C4381" w:rsidRDefault="00914640" w:rsidP="00914640">
      <w:pPr>
        <w:jc w:val="center"/>
        <w:rPr>
          <w:b/>
          <w:sz w:val="28"/>
          <w:szCs w:val="28"/>
          <w:u w:val="single"/>
        </w:rPr>
      </w:pPr>
      <w:r>
        <w:rPr>
          <w:b/>
          <w:sz w:val="28"/>
          <w:szCs w:val="28"/>
          <w:u w:val="single"/>
        </w:rPr>
        <w:t xml:space="preserve">MBE </w:t>
      </w:r>
      <w:r w:rsidRPr="009C4381">
        <w:rPr>
          <w:b/>
          <w:sz w:val="28"/>
          <w:szCs w:val="28"/>
          <w:u w:val="single"/>
        </w:rPr>
        <w:t>Subcontractor Paid/Unpaid Invoice Report</w:t>
      </w:r>
    </w:p>
    <w:p w:rsidR="00914640" w:rsidRPr="00C43DEE" w:rsidRDefault="00914640" w:rsidP="00914640"/>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5034"/>
      </w:tblGrid>
      <w:tr w:rsidR="00914640" w:rsidRPr="00C7419F" w:rsidTr="00C57847">
        <w:trPr>
          <w:cantSplit/>
          <w:jc w:val="center"/>
        </w:trPr>
        <w:tc>
          <w:tcPr>
            <w:tcW w:w="5508" w:type="dxa"/>
            <w:tcBorders>
              <w:top w:val="single" w:sz="4" w:space="0" w:color="auto"/>
              <w:left w:val="single" w:sz="4" w:space="0" w:color="auto"/>
              <w:bottom w:val="single" w:sz="4" w:space="0" w:color="auto"/>
              <w:right w:val="single" w:sz="4" w:space="0" w:color="auto"/>
            </w:tcBorders>
          </w:tcPr>
          <w:p w:rsidR="00914640" w:rsidRPr="0050408B" w:rsidRDefault="00914640" w:rsidP="00C57847">
            <w:pPr>
              <w:pStyle w:val="Header"/>
              <w:tabs>
                <w:tab w:val="left" w:pos="720"/>
              </w:tabs>
              <w:rPr>
                <w:sz w:val="20"/>
                <w:szCs w:val="20"/>
              </w:rPr>
            </w:pPr>
            <w:r w:rsidRPr="0050408B">
              <w:rPr>
                <w:sz w:val="20"/>
                <w:szCs w:val="20"/>
              </w:rPr>
              <w:t>Report #:  ____</w:t>
            </w:r>
          </w:p>
          <w:p w:rsidR="00914640" w:rsidRPr="000D711D" w:rsidRDefault="00914640" w:rsidP="00C57847">
            <w:pPr>
              <w:rPr>
                <w:sz w:val="20"/>
              </w:rPr>
            </w:pPr>
          </w:p>
          <w:p w:rsidR="00914640" w:rsidRPr="00B85E2B" w:rsidRDefault="00914640" w:rsidP="00C57847">
            <w:pPr>
              <w:rPr>
                <w:sz w:val="20"/>
              </w:rPr>
            </w:pPr>
            <w:r w:rsidRPr="00B85E2B">
              <w:rPr>
                <w:sz w:val="20"/>
              </w:rPr>
              <w:t>Reporting Period (Month/Year):  ________________</w:t>
            </w:r>
          </w:p>
          <w:p w:rsidR="00914640" w:rsidRPr="00C7419F" w:rsidRDefault="00914640" w:rsidP="00C57847">
            <w:pPr>
              <w:rPr>
                <w:sz w:val="20"/>
              </w:rPr>
            </w:pPr>
          </w:p>
          <w:p w:rsidR="00914640" w:rsidRPr="00C7419F" w:rsidRDefault="00914640" w:rsidP="00C57847">
            <w:pPr>
              <w:rPr>
                <w:b/>
                <w:sz w:val="20"/>
              </w:rPr>
            </w:pPr>
            <w:r w:rsidRPr="00C7419F">
              <w:rPr>
                <w:b/>
                <w:sz w:val="20"/>
              </w:rPr>
              <w:t>Report is due by the ___ of the month following the month the services were performed.</w:t>
            </w:r>
          </w:p>
        </w:tc>
        <w:tc>
          <w:tcPr>
            <w:tcW w:w="5031" w:type="dxa"/>
            <w:tcBorders>
              <w:top w:val="single" w:sz="4" w:space="0" w:color="auto"/>
              <w:left w:val="single" w:sz="4" w:space="0" w:color="auto"/>
              <w:bottom w:val="single" w:sz="4" w:space="0" w:color="auto"/>
              <w:right w:val="single" w:sz="4" w:space="0" w:color="auto"/>
            </w:tcBorders>
            <w:hideMark/>
          </w:tcPr>
          <w:p w:rsidR="00914640" w:rsidRDefault="00914640" w:rsidP="00C57847">
            <w:pPr>
              <w:rPr>
                <w:sz w:val="20"/>
              </w:rPr>
            </w:pPr>
            <w:r>
              <w:rPr>
                <w:sz w:val="20"/>
              </w:rPr>
              <w:t>Contract/TOA #: _________________________________</w:t>
            </w:r>
          </w:p>
          <w:p w:rsidR="00914640" w:rsidRDefault="00914640" w:rsidP="00C57847">
            <w:pPr>
              <w:rPr>
                <w:sz w:val="20"/>
              </w:rPr>
            </w:pPr>
            <w:r>
              <w:rPr>
                <w:sz w:val="20"/>
              </w:rPr>
              <w:t xml:space="preserve">Contracting Unit: __________________ </w:t>
            </w:r>
          </w:p>
          <w:p w:rsidR="00914640" w:rsidRDefault="00914640" w:rsidP="00C57847">
            <w:pPr>
              <w:rPr>
                <w:sz w:val="20"/>
              </w:rPr>
            </w:pPr>
            <w:r>
              <w:rPr>
                <w:sz w:val="20"/>
              </w:rPr>
              <w:t>MBE Subcontract Amount: _______________________</w:t>
            </w:r>
          </w:p>
          <w:p w:rsidR="00914640" w:rsidRDefault="00914640" w:rsidP="00C57847">
            <w:pPr>
              <w:rPr>
                <w:sz w:val="20"/>
              </w:rPr>
            </w:pPr>
            <w:r>
              <w:rPr>
                <w:sz w:val="20"/>
              </w:rPr>
              <w:t>Project Begin Date:  _____________________________</w:t>
            </w:r>
          </w:p>
          <w:p w:rsidR="00914640" w:rsidRDefault="00914640" w:rsidP="00C57847">
            <w:pPr>
              <w:rPr>
                <w:sz w:val="20"/>
              </w:rPr>
            </w:pPr>
            <w:r>
              <w:rPr>
                <w:sz w:val="20"/>
              </w:rPr>
              <w:t>Project End Date: _______________________________</w:t>
            </w:r>
          </w:p>
          <w:p w:rsidR="00914640" w:rsidRPr="00C43DEE" w:rsidRDefault="00914640" w:rsidP="00C57847">
            <w:pPr>
              <w:rPr>
                <w:sz w:val="20"/>
              </w:rPr>
            </w:pPr>
            <w:r>
              <w:rPr>
                <w:sz w:val="20"/>
              </w:rPr>
              <w:t>Services Provided: ______________________________</w:t>
            </w:r>
          </w:p>
        </w:tc>
      </w:tr>
    </w:tbl>
    <w:p w:rsidR="00914640" w:rsidRPr="00C7419F" w:rsidRDefault="00914640" w:rsidP="00914640">
      <w:pPr>
        <w:rPr>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333"/>
        <w:gridCol w:w="627"/>
        <w:gridCol w:w="2459"/>
        <w:gridCol w:w="2074"/>
      </w:tblGrid>
      <w:tr w:rsidR="00914640" w:rsidRPr="00C7419F" w:rsidTr="00C57847">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MBE Subcontractor Name:  </w:t>
            </w:r>
          </w:p>
        </w:tc>
      </w:tr>
      <w:tr w:rsidR="00914640" w:rsidRPr="00C7419F" w:rsidTr="00C57847">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MDOT Certification #: </w:t>
            </w:r>
          </w:p>
        </w:tc>
      </w:tr>
      <w:tr w:rsidR="00914640" w:rsidRPr="00C7419F" w:rsidTr="00C57847">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Contact Person:                                                                                                   E-mail:  </w:t>
            </w:r>
          </w:p>
        </w:tc>
      </w:tr>
      <w:tr w:rsidR="00914640" w:rsidRPr="00C7419F" w:rsidTr="00C57847">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Address:  </w:t>
            </w:r>
          </w:p>
        </w:tc>
      </w:tr>
      <w:tr w:rsidR="00914640" w:rsidRPr="00C7419F" w:rsidTr="00C57847">
        <w:trPr>
          <w:jc w:val="center"/>
        </w:trPr>
        <w:tc>
          <w:tcPr>
            <w:tcW w:w="6135" w:type="dxa"/>
            <w:gridSpan w:val="3"/>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City:  </w:t>
            </w:r>
          </w:p>
        </w:tc>
        <w:tc>
          <w:tcPr>
            <w:tcW w:w="2460"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State:  </w:t>
            </w:r>
          </w:p>
        </w:tc>
        <w:tc>
          <w:tcPr>
            <w:tcW w:w="2075"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ZIP:  </w:t>
            </w:r>
          </w:p>
        </w:tc>
      </w:tr>
      <w:tr w:rsidR="00914640" w:rsidRPr="00C7419F" w:rsidTr="00C57847">
        <w:trPr>
          <w:jc w:val="center"/>
        </w:trPr>
        <w:tc>
          <w:tcPr>
            <w:tcW w:w="5175" w:type="dxa"/>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Phone:  </w:t>
            </w:r>
          </w:p>
        </w:tc>
        <w:tc>
          <w:tcPr>
            <w:tcW w:w="5495" w:type="dxa"/>
            <w:gridSpan w:val="4"/>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Fax:   </w:t>
            </w:r>
          </w:p>
        </w:tc>
      </w:tr>
      <w:tr w:rsidR="00914640" w:rsidRPr="00C7419F" w:rsidTr="00C57847">
        <w:trPr>
          <w:jc w:val="center"/>
        </w:trPr>
        <w:tc>
          <w:tcPr>
            <w:tcW w:w="10670"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b/>
                <w:sz w:val="20"/>
              </w:rPr>
              <w:t>Subcontractor Services Provided:</w:t>
            </w:r>
            <w:r w:rsidRPr="00C7419F">
              <w:rPr>
                <w:sz w:val="20"/>
              </w:rPr>
              <w:t xml:space="preserve"> </w:t>
            </w:r>
          </w:p>
        </w:tc>
      </w:tr>
      <w:tr w:rsidR="00914640" w:rsidRPr="00C7419F" w:rsidTr="00C57847">
        <w:trPr>
          <w:jc w:val="center"/>
        </w:trPr>
        <w:tc>
          <w:tcPr>
            <w:tcW w:w="5508" w:type="dxa"/>
            <w:gridSpan w:val="2"/>
            <w:tcBorders>
              <w:top w:val="single" w:sz="4" w:space="0" w:color="auto"/>
              <w:left w:val="single" w:sz="4" w:space="0" w:color="auto"/>
              <w:bottom w:val="single" w:sz="4" w:space="0" w:color="auto"/>
              <w:right w:val="single" w:sz="4" w:space="0" w:color="auto"/>
            </w:tcBorders>
          </w:tcPr>
          <w:p w:rsidR="00914640" w:rsidRPr="00C7419F" w:rsidRDefault="00914640" w:rsidP="00C57847">
            <w:pPr>
              <w:rPr>
                <w:b/>
                <w:sz w:val="20"/>
              </w:rPr>
            </w:pPr>
            <w:r w:rsidRPr="00C7419F">
              <w:rPr>
                <w:b/>
                <w:sz w:val="20"/>
              </w:rPr>
              <w:t>List all payments received from Prime Contractor during reporting period indicated above.</w:t>
            </w:r>
          </w:p>
          <w:p w:rsidR="00914640" w:rsidRPr="00C7419F" w:rsidRDefault="00914640" w:rsidP="00C57847">
            <w:pPr>
              <w:rPr>
                <w:b/>
                <w:sz w:val="20"/>
              </w:rPr>
            </w:pPr>
            <w:r w:rsidRPr="00C7419F">
              <w:rPr>
                <w:b/>
                <w:sz w:val="20"/>
              </w:rPr>
              <w:t xml:space="preserve">             </w:t>
            </w:r>
            <w:r w:rsidRPr="00C7419F">
              <w:rPr>
                <w:b/>
                <w:sz w:val="20"/>
                <w:u w:val="single"/>
              </w:rPr>
              <w:t xml:space="preserve">Invoice  </w:t>
            </w:r>
            <w:proofErr w:type="spellStart"/>
            <w:r w:rsidRPr="00C7419F">
              <w:rPr>
                <w:b/>
                <w:sz w:val="20"/>
                <w:u w:val="single"/>
              </w:rPr>
              <w:t>Amt</w:t>
            </w:r>
            <w:proofErr w:type="spellEnd"/>
            <w:r w:rsidRPr="00C7419F">
              <w:rPr>
                <w:b/>
                <w:sz w:val="20"/>
              </w:rPr>
              <w:t xml:space="preserve">                                               </w:t>
            </w:r>
            <w:r w:rsidRPr="00C7419F">
              <w:rPr>
                <w:b/>
                <w:sz w:val="20"/>
                <w:u w:val="single"/>
              </w:rPr>
              <w:t>Date</w:t>
            </w:r>
          </w:p>
          <w:p w:rsidR="00914640" w:rsidRPr="00C7419F" w:rsidRDefault="00914640" w:rsidP="00C57847">
            <w:pPr>
              <w:rPr>
                <w:b/>
                <w:sz w:val="20"/>
              </w:rPr>
            </w:pPr>
            <w:r w:rsidRPr="00C7419F">
              <w:rPr>
                <w:b/>
                <w:sz w:val="20"/>
              </w:rPr>
              <w:t>1.</w:t>
            </w:r>
          </w:p>
          <w:p w:rsidR="00914640" w:rsidRPr="00C7419F" w:rsidRDefault="00914640" w:rsidP="00C57847">
            <w:pPr>
              <w:rPr>
                <w:b/>
                <w:sz w:val="20"/>
              </w:rPr>
            </w:pPr>
          </w:p>
          <w:p w:rsidR="00914640" w:rsidRPr="00C7419F" w:rsidRDefault="00914640" w:rsidP="00C57847">
            <w:pPr>
              <w:rPr>
                <w:b/>
                <w:sz w:val="20"/>
              </w:rPr>
            </w:pPr>
            <w:r w:rsidRPr="00C7419F">
              <w:rPr>
                <w:b/>
                <w:sz w:val="20"/>
              </w:rPr>
              <w:t>2.</w:t>
            </w:r>
          </w:p>
          <w:p w:rsidR="00914640" w:rsidRPr="00C7419F" w:rsidRDefault="00914640" w:rsidP="00C57847">
            <w:pPr>
              <w:rPr>
                <w:b/>
                <w:sz w:val="20"/>
              </w:rPr>
            </w:pPr>
          </w:p>
          <w:p w:rsidR="00914640" w:rsidRPr="00C7419F" w:rsidRDefault="00914640" w:rsidP="00C57847">
            <w:pPr>
              <w:rPr>
                <w:b/>
                <w:sz w:val="20"/>
              </w:rPr>
            </w:pPr>
            <w:r w:rsidRPr="00C7419F">
              <w:rPr>
                <w:b/>
                <w:sz w:val="20"/>
              </w:rPr>
              <w:t>3.</w:t>
            </w:r>
          </w:p>
          <w:p w:rsidR="00914640" w:rsidRPr="00C7419F" w:rsidRDefault="00914640" w:rsidP="00C57847">
            <w:pPr>
              <w:rPr>
                <w:b/>
                <w:sz w:val="20"/>
              </w:rPr>
            </w:pPr>
          </w:p>
          <w:p w:rsidR="00914640" w:rsidRPr="00C7419F" w:rsidRDefault="00914640" w:rsidP="00C57847">
            <w:pPr>
              <w:rPr>
                <w:b/>
                <w:sz w:val="20"/>
              </w:rPr>
            </w:pPr>
            <w:r w:rsidRPr="00C7419F">
              <w:rPr>
                <w:b/>
                <w:sz w:val="20"/>
              </w:rPr>
              <w:t>Total Dollars Paid: $_________________________</w:t>
            </w:r>
          </w:p>
          <w:p w:rsidR="00914640" w:rsidRPr="00C7419F" w:rsidRDefault="00914640" w:rsidP="00C57847">
            <w:pPr>
              <w:rPr>
                <w:b/>
                <w:sz w:val="20"/>
              </w:rPr>
            </w:pPr>
          </w:p>
        </w:tc>
        <w:tc>
          <w:tcPr>
            <w:tcW w:w="5162" w:type="dxa"/>
            <w:gridSpan w:val="3"/>
            <w:tcBorders>
              <w:top w:val="single" w:sz="4" w:space="0" w:color="auto"/>
              <w:left w:val="single" w:sz="4" w:space="0" w:color="auto"/>
              <w:bottom w:val="single" w:sz="4" w:space="0" w:color="auto"/>
              <w:right w:val="single" w:sz="4" w:space="0" w:color="auto"/>
            </w:tcBorders>
          </w:tcPr>
          <w:p w:rsidR="00914640" w:rsidRPr="00C7419F" w:rsidRDefault="00914640" w:rsidP="00C57847">
            <w:pPr>
              <w:rPr>
                <w:b/>
                <w:sz w:val="20"/>
              </w:rPr>
            </w:pPr>
            <w:r w:rsidRPr="00C7419F">
              <w:rPr>
                <w:b/>
                <w:sz w:val="20"/>
              </w:rPr>
              <w:t>List dates and amounts of any unpaid invoices over 30 days old.</w:t>
            </w:r>
          </w:p>
          <w:p w:rsidR="00914640" w:rsidRPr="00C7419F" w:rsidRDefault="00914640" w:rsidP="00C57847">
            <w:pPr>
              <w:rPr>
                <w:b/>
                <w:sz w:val="20"/>
              </w:rPr>
            </w:pPr>
            <w:r w:rsidRPr="00C7419F">
              <w:rPr>
                <w:b/>
                <w:sz w:val="20"/>
              </w:rPr>
              <w:t xml:space="preserve">              </w:t>
            </w:r>
            <w:r w:rsidRPr="00C7419F">
              <w:rPr>
                <w:b/>
                <w:sz w:val="20"/>
                <w:u w:val="single"/>
              </w:rPr>
              <w:t xml:space="preserve">Invoice  </w:t>
            </w:r>
            <w:proofErr w:type="spellStart"/>
            <w:r w:rsidRPr="00C7419F">
              <w:rPr>
                <w:b/>
                <w:sz w:val="20"/>
                <w:u w:val="single"/>
              </w:rPr>
              <w:t>Amt</w:t>
            </w:r>
            <w:proofErr w:type="spellEnd"/>
            <w:r w:rsidRPr="00C7419F">
              <w:rPr>
                <w:b/>
                <w:sz w:val="20"/>
                <w:u w:val="single"/>
              </w:rPr>
              <w:t xml:space="preserve"> </w:t>
            </w:r>
            <w:r w:rsidRPr="00C7419F">
              <w:rPr>
                <w:b/>
                <w:sz w:val="20"/>
              </w:rPr>
              <w:t xml:space="preserve">                                       </w:t>
            </w:r>
            <w:r w:rsidRPr="00C7419F">
              <w:rPr>
                <w:b/>
                <w:sz w:val="20"/>
                <w:u w:val="single"/>
              </w:rPr>
              <w:t>Date</w:t>
            </w:r>
          </w:p>
          <w:p w:rsidR="00914640" w:rsidRPr="00C7419F" w:rsidRDefault="00914640" w:rsidP="00C57847">
            <w:pPr>
              <w:rPr>
                <w:b/>
                <w:sz w:val="20"/>
              </w:rPr>
            </w:pPr>
            <w:r w:rsidRPr="00C7419F">
              <w:rPr>
                <w:b/>
                <w:sz w:val="20"/>
              </w:rPr>
              <w:t>1.</w:t>
            </w:r>
          </w:p>
          <w:p w:rsidR="00914640" w:rsidRPr="00C7419F" w:rsidRDefault="00914640" w:rsidP="00C57847">
            <w:pPr>
              <w:rPr>
                <w:b/>
                <w:sz w:val="20"/>
              </w:rPr>
            </w:pPr>
          </w:p>
          <w:p w:rsidR="00914640" w:rsidRPr="00C7419F" w:rsidRDefault="00914640" w:rsidP="00C57847">
            <w:pPr>
              <w:rPr>
                <w:b/>
                <w:sz w:val="20"/>
              </w:rPr>
            </w:pPr>
            <w:r w:rsidRPr="00C7419F">
              <w:rPr>
                <w:b/>
                <w:sz w:val="20"/>
              </w:rPr>
              <w:t>2.</w:t>
            </w:r>
          </w:p>
          <w:p w:rsidR="00914640" w:rsidRPr="00C7419F" w:rsidRDefault="00914640" w:rsidP="00C57847">
            <w:pPr>
              <w:rPr>
                <w:b/>
                <w:sz w:val="20"/>
              </w:rPr>
            </w:pPr>
          </w:p>
          <w:p w:rsidR="00914640" w:rsidRPr="00C7419F" w:rsidRDefault="00914640" w:rsidP="00C57847">
            <w:pPr>
              <w:rPr>
                <w:b/>
                <w:sz w:val="20"/>
              </w:rPr>
            </w:pPr>
            <w:r w:rsidRPr="00C7419F">
              <w:rPr>
                <w:b/>
                <w:sz w:val="20"/>
              </w:rPr>
              <w:t>3.</w:t>
            </w:r>
          </w:p>
          <w:p w:rsidR="00914640" w:rsidRPr="00C7419F" w:rsidRDefault="00914640" w:rsidP="00C57847">
            <w:pPr>
              <w:rPr>
                <w:b/>
                <w:sz w:val="20"/>
              </w:rPr>
            </w:pPr>
          </w:p>
          <w:p w:rsidR="00914640" w:rsidRPr="00C7419F" w:rsidRDefault="00914640" w:rsidP="00C57847">
            <w:pPr>
              <w:rPr>
                <w:b/>
                <w:sz w:val="20"/>
              </w:rPr>
            </w:pPr>
            <w:r w:rsidRPr="00C7419F">
              <w:rPr>
                <w:b/>
                <w:sz w:val="20"/>
              </w:rPr>
              <w:t>Total Dollars Unpaid: $_________________________</w:t>
            </w:r>
          </w:p>
        </w:tc>
      </w:tr>
      <w:tr w:rsidR="00914640" w:rsidRPr="00C7419F" w:rsidTr="00C57847">
        <w:trPr>
          <w:trHeight w:val="539"/>
          <w:jc w:val="center"/>
        </w:trPr>
        <w:tc>
          <w:tcPr>
            <w:tcW w:w="10670" w:type="dxa"/>
            <w:gridSpan w:val="5"/>
            <w:tcBorders>
              <w:top w:val="single" w:sz="4" w:space="0" w:color="auto"/>
              <w:left w:val="single" w:sz="4" w:space="0" w:color="auto"/>
              <w:bottom w:val="single" w:sz="4" w:space="0" w:color="auto"/>
              <w:right w:val="single" w:sz="4" w:space="0" w:color="auto"/>
            </w:tcBorders>
          </w:tcPr>
          <w:p w:rsidR="00914640" w:rsidRPr="00C7419F" w:rsidRDefault="00914640" w:rsidP="00C57847">
            <w:pPr>
              <w:rPr>
                <w:sz w:val="20"/>
              </w:rPr>
            </w:pPr>
          </w:p>
          <w:p w:rsidR="00914640" w:rsidRPr="00C7419F" w:rsidRDefault="00914640" w:rsidP="00C57847">
            <w:pPr>
              <w:rPr>
                <w:sz w:val="20"/>
              </w:rPr>
            </w:pPr>
            <w:r w:rsidRPr="00C7419F">
              <w:rPr>
                <w:sz w:val="20"/>
              </w:rPr>
              <w:t xml:space="preserve">Prime Contractor:                                                                         Contact Person:   </w:t>
            </w:r>
          </w:p>
        </w:tc>
      </w:tr>
    </w:tbl>
    <w:p w:rsidR="00914640" w:rsidRPr="00C7419F" w:rsidRDefault="00914640" w:rsidP="00914640">
      <w:pPr>
        <w:rPr>
          <w:sz w:val="20"/>
        </w:rPr>
      </w:pPr>
    </w:p>
    <w:p w:rsidR="00914640" w:rsidRPr="009C4381" w:rsidRDefault="00914640" w:rsidP="00914640">
      <w:pPr>
        <w:rPr>
          <w:bCs/>
          <w:iCs/>
        </w:rPr>
      </w:pPr>
      <w:r w:rsidRPr="00C7419F">
        <w:rPr>
          <w:b/>
          <w:bCs/>
          <w:sz w:val="20"/>
        </w:rPr>
        <w:t>Return one copy (hard or electronic) of this form to the following addresses (electronic copy with signature and date is preferred):</w:t>
      </w:r>
      <w:r w:rsidRPr="00C7419F">
        <w:rPr>
          <w:sz w:val="20"/>
        </w:rPr>
        <w:t xml:space="preserve"> </w:t>
      </w:r>
    </w:p>
    <w:p w:rsidR="00914640" w:rsidRPr="00C43DEE" w:rsidRDefault="00914640" w:rsidP="00914640">
      <w:pPr>
        <w:rPr>
          <w:bCs/>
          <w:iCs/>
          <w:sz w:val="20"/>
          <w:szCs w:val="20"/>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14640" w:rsidRPr="00B80E26" w:rsidTr="00C57847">
        <w:trPr>
          <w:cantSplit/>
        </w:trPr>
        <w:tc>
          <w:tcPr>
            <w:tcW w:w="10350" w:type="dxa"/>
          </w:tcPr>
          <w:p w:rsidR="00914640" w:rsidRDefault="00914640" w:rsidP="00C57847">
            <w:pPr>
              <w:tabs>
                <w:tab w:val="left" w:pos="-997"/>
              </w:tabs>
              <w:rPr>
                <w:sz w:val="20"/>
                <w:szCs w:val="20"/>
              </w:rPr>
            </w:pPr>
            <w:r w:rsidRPr="00B80E26">
              <w:rPr>
                <w:sz w:val="20"/>
                <w:szCs w:val="20"/>
              </w:rPr>
              <w:t xml:space="preserve">Contract </w:t>
            </w:r>
            <w:r>
              <w:rPr>
                <w:sz w:val="20"/>
                <w:szCs w:val="20"/>
              </w:rPr>
              <w:t xml:space="preserve">Manager: </w:t>
            </w:r>
            <w:r w:rsidRPr="00B80E26">
              <w:rPr>
                <w:sz w:val="20"/>
                <w:szCs w:val="20"/>
              </w:rPr>
              <w:t>________________________</w:t>
            </w:r>
            <w:r>
              <w:rPr>
                <w:sz w:val="20"/>
                <w:szCs w:val="20"/>
              </w:rPr>
              <w:t>________________________________________________</w:t>
            </w:r>
          </w:p>
          <w:p w:rsidR="00914640" w:rsidRDefault="00914640" w:rsidP="00C57847">
            <w:pPr>
              <w:rPr>
                <w:sz w:val="20"/>
                <w:szCs w:val="20"/>
              </w:rPr>
            </w:pPr>
            <w:r w:rsidRPr="00B80E26">
              <w:rPr>
                <w:sz w:val="20"/>
                <w:szCs w:val="20"/>
              </w:rPr>
              <w:t xml:space="preserve">Contracting </w:t>
            </w:r>
            <w:r>
              <w:rPr>
                <w:sz w:val="20"/>
                <w:szCs w:val="20"/>
              </w:rPr>
              <w:t>Unit and Address:</w:t>
            </w:r>
            <w:r w:rsidRPr="00B80E26">
              <w:rPr>
                <w:sz w:val="20"/>
                <w:szCs w:val="20"/>
              </w:rPr>
              <w:t xml:space="preserve"> </w:t>
            </w:r>
            <w:r>
              <w:rPr>
                <w:sz w:val="20"/>
                <w:szCs w:val="20"/>
              </w:rPr>
              <w:t xml:space="preserve"> </w:t>
            </w:r>
            <w:r w:rsidRPr="00B80E26">
              <w:rPr>
                <w:sz w:val="20"/>
                <w:szCs w:val="20"/>
              </w:rPr>
              <w:t>________________________________________________</w:t>
            </w:r>
            <w:r>
              <w:rPr>
                <w:sz w:val="20"/>
                <w:szCs w:val="20"/>
              </w:rPr>
              <w:t>__________________________</w:t>
            </w:r>
          </w:p>
          <w:p w:rsidR="00914640" w:rsidRDefault="00914640" w:rsidP="00C57847">
            <w:pPr>
              <w:rPr>
                <w:sz w:val="20"/>
                <w:szCs w:val="20"/>
              </w:rPr>
            </w:pPr>
            <w:r w:rsidRPr="00B80E26">
              <w:rPr>
                <w:sz w:val="20"/>
                <w:szCs w:val="20"/>
              </w:rPr>
              <w:t>________________________________________________</w:t>
            </w:r>
            <w:r>
              <w:rPr>
                <w:sz w:val="20"/>
                <w:szCs w:val="20"/>
              </w:rPr>
              <w:t>__________________________________________________</w:t>
            </w:r>
          </w:p>
          <w:p w:rsidR="00914640" w:rsidRDefault="00914640" w:rsidP="00C57847">
            <w:pPr>
              <w:rPr>
                <w:sz w:val="20"/>
                <w:szCs w:val="20"/>
              </w:rPr>
            </w:pPr>
            <w:r w:rsidRPr="00B80E26">
              <w:rPr>
                <w:sz w:val="20"/>
                <w:szCs w:val="20"/>
              </w:rPr>
              <w:t>________________________________________________</w:t>
            </w:r>
            <w:r>
              <w:rPr>
                <w:sz w:val="20"/>
                <w:szCs w:val="20"/>
              </w:rPr>
              <w:t>__________________________________________________</w:t>
            </w:r>
          </w:p>
          <w:p w:rsidR="00914640" w:rsidRDefault="00914640" w:rsidP="00C57847">
            <w:pPr>
              <w:rPr>
                <w:sz w:val="20"/>
                <w:szCs w:val="20"/>
              </w:rPr>
            </w:pPr>
            <w:r w:rsidRPr="00B80E26">
              <w:rPr>
                <w:sz w:val="20"/>
                <w:szCs w:val="20"/>
              </w:rPr>
              <w:t>_____</w:t>
            </w:r>
            <w:r>
              <w:rPr>
                <w:sz w:val="20"/>
                <w:szCs w:val="20"/>
              </w:rPr>
              <w:t>__</w:t>
            </w:r>
            <w:r w:rsidRPr="00B80E26">
              <w:rPr>
                <w:sz w:val="20"/>
                <w:szCs w:val="20"/>
              </w:rPr>
              <w:t>________________________________________</w:t>
            </w:r>
            <w:r>
              <w:rPr>
                <w:sz w:val="20"/>
                <w:szCs w:val="20"/>
              </w:rPr>
              <w:t>___________________________________________________</w:t>
            </w:r>
          </w:p>
          <w:p w:rsidR="00914640" w:rsidRPr="00B80E26" w:rsidRDefault="00012CF0" w:rsidP="00C57847">
            <w:pPr>
              <w:rPr>
                <w:sz w:val="20"/>
                <w:szCs w:val="20"/>
              </w:rPr>
            </w:pPr>
            <w:hyperlink r:id="rId12" w:history="1"/>
          </w:p>
        </w:tc>
      </w:tr>
    </w:tbl>
    <w:p w:rsidR="00914640" w:rsidRPr="00B80E26" w:rsidRDefault="00914640" w:rsidP="00914640">
      <w:pPr>
        <w:rPr>
          <w:sz w:val="20"/>
        </w:rPr>
      </w:pPr>
    </w:p>
    <w:p w:rsidR="00914640" w:rsidRPr="009C4381" w:rsidRDefault="00914640" w:rsidP="00914640">
      <w:pPr>
        <w:ind w:firstLine="720"/>
        <w:rPr>
          <w:b/>
          <w:bCs/>
          <w:iCs/>
        </w:rPr>
      </w:pPr>
      <w:r w:rsidRPr="009C4381">
        <w:rPr>
          <w:b/>
          <w:sz w:val="20"/>
        </w:rPr>
        <w:t>Signature</w:t>
      </w:r>
      <w:proofErr w:type="gramStart"/>
      <w:r w:rsidRPr="009C4381">
        <w:rPr>
          <w:b/>
          <w:sz w:val="20"/>
        </w:rPr>
        <w:t>:_</w:t>
      </w:r>
      <w:proofErr w:type="gramEnd"/>
      <w:r w:rsidRPr="009C4381">
        <w:rPr>
          <w:b/>
          <w:sz w:val="20"/>
        </w:rPr>
        <w:t>_______________________________________________ Date:_____________________</w:t>
      </w:r>
    </w:p>
    <w:p w:rsidR="00192C49" w:rsidRPr="00914640" w:rsidRDefault="00914640" w:rsidP="00914640">
      <w:pPr>
        <w:rPr>
          <w:iCs/>
        </w:rPr>
      </w:pPr>
      <w:r w:rsidRPr="00C7419F">
        <w:tab/>
      </w:r>
      <w:r>
        <w:tab/>
      </w:r>
      <w:r>
        <w:tab/>
      </w:r>
      <w:r w:rsidRPr="00C7419F">
        <w:rPr>
          <w:sz w:val="18"/>
          <w:szCs w:val="18"/>
        </w:rPr>
        <w:t>(Required)</w:t>
      </w:r>
    </w:p>
    <w:sectPr w:rsidR="00192C49" w:rsidRPr="00914640" w:rsidSect="0091464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13">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319607DF"/>
    <w:multiLevelType w:val="hybridMultilevel"/>
    <w:tmpl w:val="A85AEF46"/>
    <w:lvl w:ilvl="0" w:tplc="B2B2FC18">
      <w:start w:val="1"/>
      <w:numFmt w:val="lowerLetter"/>
      <w:lvlText w:val="(%1)"/>
      <w:lvlJc w:val="left"/>
      <w:pPr>
        <w:ind w:left="720" w:hanging="360"/>
      </w:pPr>
      <w:rPr>
        <w:rFonts w:ascii="Times New Roman" w:hAnsi="Times New Roman" w:cs="Times New Roman" w:hint="default"/>
      </w:rPr>
    </w:lvl>
    <w:lvl w:ilvl="1" w:tplc="7B6A1AF6">
      <w:start w:val="1"/>
      <w:numFmt w:val="decimal"/>
      <w:lvlText w:val="3.10.4.4.%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ascii="Times New Roman" w:hAnsi="Times New Roman" w:cs="Times New Roman"/>
      </w:rPr>
    </w:lvl>
    <w:lvl w:ilvl="3" w:tplc="CE786A18">
      <w:start w:val="1"/>
      <w:numFmt w:val="decimal"/>
      <w:lvlText w:val="3.10.4.%4"/>
      <w:lvlJc w:val="left"/>
      <w:pPr>
        <w:ind w:left="1620" w:hanging="360"/>
      </w:pPr>
      <w:rPr>
        <w:rFonts w:ascii="Times New Roman" w:hAnsi="Times New Roman" w:cs="Times New Roman" w:hint="default"/>
        <w:b w:val="0"/>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nsid w:val="406C2B68"/>
    <w:multiLevelType w:val="hybridMultilevel"/>
    <w:tmpl w:val="C7800FAE"/>
    <w:lvl w:ilvl="0" w:tplc="0409000D">
      <w:start w:val="1"/>
      <w:numFmt w:val="bullet"/>
      <w:lvlText w:val=""/>
      <w:lvlJc w:val="left"/>
      <w:pPr>
        <w:ind w:left="1305" w:hanging="360"/>
      </w:pPr>
      <w:rPr>
        <w:rFonts w:ascii="Wingdings" w:hAnsi="Wingdings" w:cs="Times New Roman" w:hint="default"/>
      </w:rPr>
    </w:lvl>
    <w:lvl w:ilvl="1" w:tplc="04090003">
      <w:start w:val="1"/>
      <w:numFmt w:val="bullet"/>
      <w:lvlText w:val="o"/>
      <w:lvlJc w:val="left"/>
      <w:pPr>
        <w:ind w:left="2025" w:hanging="360"/>
      </w:pPr>
      <w:rPr>
        <w:rFonts w:ascii="Courier New" w:hAnsi="Courier New" w:cs="Courier New" w:hint="default"/>
      </w:rPr>
    </w:lvl>
    <w:lvl w:ilvl="2" w:tplc="04090005">
      <w:start w:val="1"/>
      <w:numFmt w:val="bullet"/>
      <w:lvlText w:val=""/>
      <w:lvlJc w:val="left"/>
      <w:pPr>
        <w:ind w:left="2745" w:hanging="360"/>
      </w:pPr>
      <w:rPr>
        <w:rFonts w:ascii="Wingdings" w:hAnsi="Wingdings" w:cs="Times New Roman" w:hint="default"/>
      </w:rPr>
    </w:lvl>
    <w:lvl w:ilvl="3" w:tplc="04090001">
      <w:start w:val="1"/>
      <w:numFmt w:val="bullet"/>
      <w:lvlText w:val=""/>
      <w:lvlJc w:val="left"/>
      <w:pPr>
        <w:ind w:left="3465" w:hanging="360"/>
      </w:pPr>
      <w:rPr>
        <w:rFonts w:ascii="Symbol" w:hAnsi="Symbol" w:cs="Times New Roman" w:hint="default"/>
      </w:rPr>
    </w:lvl>
    <w:lvl w:ilvl="4" w:tplc="04090003">
      <w:start w:val="1"/>
      <w:numFmt w:val="bullet"/>
      <w:lvlText w:val="o"/>
      <w:lvlJc w:val="left"/>
      <w:pPr>
        <w:ind w:left="4185" w:hanging="360"/>
      </w:pPr>
      <w:rPr>
        <w:rFonts w:ascii="Courier New" w:hAnsi="Courier New" w:cs="Courier New" w:hint="default"/>
      </w:rPr>
    </w:lvl>
    <w:lvl w:ilvl="5" w:tplc="04090005">
      <w:start w:val="1"/>
      <w:numFmt w:val="bullet"/>
      <w:lvlText w:val=""/>
      <w:lvlJc w:val="left"/>
      <w:pPr>
        <w:ind w:left="4905" w:hanging="360"/>
      </w:pPr>
      <w:rPr>
        <w:rFonts w:ascii="Wingdings" w:hAnsi="Wingdings" w:cs="Times New Roman" w:hint="default"/>
      </w:rPr>
    </w:lvl>
    <w:lvl w:ilvl="6" w:tplc="04090001">
      <w:start w:val="1"/>
      <w:numFmt w:val="bullet"/>
      <w:lvlText w:val=""/>
      <w:lvlJc w:val="left"/>
      <w:pPr>
        <w:ind w:left="5625" w:hanging="360"/>
      </w:pPr>
      <w:rPr>
        <w:rFonts w:ascii="Symbol" w:hAnsi="Symbol" w:cs="Times New Roman" w:hint="default"/>
      </w:rPr>
    </w:lvl>
    <w:lvl w:ilvl="7" w:tplc="04090003">
      <w:start w:val="1"/>
      <w:numFmt w:val="bullet"/>
      <w:lvlText w:val="o"/>
      <w:lvlJc w:val="left"/>
      <w:pPr>
        <w:ind w:left="6345" w:hanging="360"/>
      </w:pPr>
      <w:rPr>
        <w:rFonts w:ascii="Courier New" w:hAnsi="Courier New" w:cs="Courier New" w:hint="default"/>
      </w:rPr>
    </w:lvl>
    <w:lvl w:ilvl="8" w:tplc="04090005">
      <w:start w:val="1"/>
      <w:numFmt w:val="bullet"/>
      <w:lvlText w:val=""/>
      <w:lvlJc w:val="left"/>
      <w:pPr>
        <w:ind w:left="7065" w:hanging="360"/>
      </w:pPr>
      <w:rPr>
        <w:rFonts w:ascii="Wingdings" w:hAnsi="Wingdings" w:cs="Times New Roman" w:hint="default"/>
      </w:rPr>
    </w:lvl>
  </w:abstractNum>
  <w:abstractNum w:abstractNumId="18">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19">
    <w:nsid w:val="47C34420"/>
    <w:multiLevelType w:val="hybridMultilevel"/>
    <w:tmpl w:val="C542F46C"/>
    <w:lvl w:ilvl="0" w:tplc="6F7A1816">
      <w:start w:val="1"/>
      <w:numFmt w:val="decimal"/>
      <w:lvlText w:val="%1."/>
      <w:lvlJc w:val="left"/>
      <w:pPr>
        <w:tabs>
          <w:tab w:val="num" w:pos="720"/>
        </w:tabs>
        <w:ind w:left="720" w:hanging="360"/>
      </w:pPr>
      <w:rPr>
        <w:rFonts w:ascii="Times New Roman" w:hAnsi="Times New Roman" w:cs="Times New Roman" w:hint="default"/>
        <w:b w:val="0"/>
        <w:color w:val="auto"/>
      </w:rPr>
    </w:lvl>
    <w:lvl w:ilvl="1" w:tplc="FFFFFFFF">
      <w:start w:val="1"/>
      <w:numFmt w:val="bullet"/>
      <w:lvlText w:val=""/>
      <w:lvlJc w:val="left"/>
      <w:pPr>
        <w:ind w:left="1440" w:hanging="360"/>
      </w:pPr>
      <w:rPr>
        <w:rFonts w:ascii="Wingdings" w:hAnsi="Wingdings"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21">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22">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24">
    <w:nsid w:val="566944C3"/>
    <w:multiLevelType w:val="hybridMultilevel"/>
    <w:tmpl w:val="AF4CA7A0"/>
    <w:lvl w:ilvl="0" w:tplc="94AE8260">
      <w:start w:val="1"/>
      <w:numFmt w:val="decimal"/>
      <w:lvlText w:val="%1."/>
      <w:lvlJc w:val="left"/>
      <w:pPr>
        <w:ind w:left="720" w:hanging="360"/>
      </w:pPr>
      <w:rPr>
        <w:rFonts w:ascii="Times New Roman" w:hAnsi="Times New Roman" w:cs="Times New Roman" w:hint="default"/>
      </w:rPr>
    </w:lvl>
    <w:lvl w:ilvl="1" w:tplc="26223D50">
      <w:start w:val="1"/>
      <w:numFmt w:val="lowerLetter"/>
      <w:lvlText w:val="%2."/>
      <w:lvlJc w:val="left"/>
      <w:pPr>
        <w:ind w:left="1440" w:hanging="360"/>
      </w:pPr>
      <w:rPr>
        <w:rFonts w:ascii="Times New Roman" w:hAnsi="Times New Roman" w:cs="Times New Roman"/>
      </w:rPr>
    </w:lvl>
    <w:lvl w:ilvl="2" w:tplc="A938534E">
      <w:start w:val="1"/>
      <w:numFmt w:val="lowerRoman"/>
      <w:lvlText w:val="%3."/>
      <w:lvlJc w:val="right"/>
      <w:pPr>
        <w:ind w:left="2160" w:hanging="180"/>
      </w:pPr>
      <w:rPr>
        <w:rFonts w:ascii="Times New Roman" w:hAnsi="Times New Roman" w:cs="Times New Roman"/>
      </w:rPr>
    </w:lvl>
    <w:lvl w:ilvl="3" w:tplc="3C32DE68">
      <w:start w:val="1"/>
      <w:numFmt w:val="decimal"/>
      <w:lvlText w:val="%4."/>
      <w:lvlJc w:val="left"/>
      <w:pPr>
        <w:ind w:left="2880" w:hanging="360"/>
      </w:pPr>
      <w:rPr>
        <w:rFonts w:ascii="Times New Roman" w:hAnsi="Times New Roman" w:cs="Times New Roman"/>
      </w:rPr>
    </w:lvl>
    <w:lvl w:ilvl="4" w:tplc="E7E0FC80">
      <w:start w:val="1"/>
      <w:numFmt w:val="lowerLetter"/>
      <w:lvlText w:val="%5."/>
      <w:lvlJc w:val="left"/>
      <w:pPr>
        <w:ind w:left="3600" w:hanging="360"/>
      </w:pPr>
      <w:rPr>
        <w:rFonts w:ascii="Times New Roman" w:hAnsi="Times New Roman" w:cs="Times New Roman"/>
      </w:rPr>
    </w:lvl>
    <w:lvl w:ilvl="5" w:tplc="462A3314">
      <w:start w:val="1"/>
      <w:numFmt w:val="lowerRoman"/>
      <w:lvlText w:val="%6."/>
      <w:lvlJc w:val="right"/>
      <w:pPr>
        <w:ind w:left="4320" w:hanging="180"/>
      </w:pPr>
      <w:rPr>
        <w:rFonts w:ascii="Times New Roman" w:hAnsi="Times New Roman" w:cs="Times New Roman"/>
      </w:rPr>
    </w:lvl>
    <w:lvl w:ilvl="6" w:tplc="E1E011C2">
      <w:start w:val="1"/>
      <w:numFmt w:val="decimal"/>
      <w:lvlText w:val="%7."/>
      <w:lvlJc w:val="left"/>
      <w:pPr>
        <w:ind w:left="5040" w:hanging="360"/>
      </w:pPr>
      <w:rPr>
        <w:rFonts w:ascii="Times New Roman" w:hAnsi="Times New Roman" w:cs="Times New Roman"/>
      </w:rPr>
    </w:lvl>
    <w:lvl w:ilvl="7" w:tplc="A03CC74A">
      <w:start w:val="1"/>
      <w:numFmt w:val="lowerLetter"/>
      <w:lvlText w:val="%8."/>
      <w:lvlJc w:val="left"/>
      <w:pPr>
        <w:ind w:left="5760" w:hanging="360"/>
      </w:pPr>
      <w:rPr>
        <w:rFonts w:ascii="Times New Roman" w:hAnsi="Times New Roman" w:cs="Times New Roman"/>
      </w:rPr>
    </w:lvl>
    <w:lvl w:ilvl="8" w:tplc="FE36F2A2">
      <w:start w:val="1"/>
      <w:numFmt w:val="lowerRoman"/>
      <w:lvlText w:val="%9."/>
      <w:lvlJc w:val="right"/>
      <w:pPr>
        <w:ind w:left="6480" w:hanging="180"/>
      </w:pPr>
      <w:rPr>
        <w:rFonts w:ascii="Times New Roman" w:hAnsi="Times New Roman" w:cs="Times New Roman"/>
      </w:rPr>
    </w:lvl>
  </w:abstractNum>
  <w:abstractNum w:abstractNumId="25">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26">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13"/>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14"/>
  </w:num>
  <w:num w:numId="18">
    <w:abstractNumId w:val="21"/>
  </w:num>
  <w:num w:numId="19">
    <w:abstractNumId w:val="25"/>
  </w:num>
  <w:num w:numId="20">
    <w:abstractNumId w:val="26"/>
  </w:num>
  <w:num w:numId="21">
    <w:abstractNumId w:val="12"/>
  </w:num>
  <w:num w:numId="22">
    <w:abstractNumId w:val="24"/>
  </w:num>
  <w:num w:numId="23">
    <w:abstractNumId w:val="19"/>
  </w:num>
  <w:num w:numId="24">
    <w:abstractNumId w:val="16"/>
  </w:num>
  <w:num w:numId="25">
    <w:abstractNumId w:val="17"/>
  </w:num>
  <w:num w:numId="26">
    <w:abstractNumId w:val="18"/>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40"/>
    <w:rsid w:val="00012CF0"/>
    <w:rsid w:val="003F509E"/>
    <w:rsid w:val="00914640"/>
    <w:rsid w:val="00FF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40"/>
    <w:pPr>
      <w:spacing w:after="0" w:line="240" w:lineRule="auto"/>
    </w:pPr>
    <w:rPr>
      <w:rFonts w:ascii="Times New Roman" w:eastAsia="Times New Roman" w:hAnsi="Times New Roman" w:cs="Times New Roman"/>
      <w:sz w:val="24"/>
      <w:szCs w:val="24"/>
    </w:rPr>
  </w:style>
  <w:style w:type="paragraph" w:styleId="Heading1">
    <w:name w:val="heading 1"/>
    <w:aliases w:val="1 ghost,g,1 ghost1"/>
    <w:basedOn w:val="Normal"/>
    <w:next w:val="Normal"/>
    <w:link w:val="Heading1Char"/>
    <w:qFormat/>
    <w:rsid w:val="00914640"/>
    <w:pPr>
      <w:keepNext/>
      <w:jc w:val="center"/>
      <w:outlineLvl w:val="0"/>
    </w:pPr>
    <w:rPr>
      <w:rFonts w:ascii="Times New (W1)" w:hAnsi="Times New (W1)"/>
      <w:b/>
      <w:bCs/>
      <w:caps/>
      <w:sz w:val="28"/>
    </w:rPr>
  </w:style>
  <w:style w:type="paragraph" w:styleId="Heading2">
    <w:name w:val="heading 2"/>
    <w:aliases w:val="2 headline,h"/>
    <w:basedOn w:val="Normal"/>
    <w:next w:val="Normal"/>
    <w:link w:val="Heading2Char"/>
    <w:qFormat/>
    <w:rsid w:val="00914640"/>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qFormat/>
    <w:rsid w:val="00914640"/>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qFormat/>
    <w:rsid w:val="00914640"/>
    <w:pPr>
      <w:keepNext/>
      <w:numPr>
        <w:numId w:val="2"/>
      </w:numPr>
      <w:spacing w:after="120"/>
      <w:outlineLvl w:val="3"/>
    </w:pPr>
    <w:rPr>
      <w:b/>
      <w:bCs/>
      <w:sz w:val="22"/>
    </w:rPr>
  </w:style>
  <w:style w:type="paragraph" w:styleId="Heading5">
    <w:name w:val="heading 5"/>
    <w:basedOn w:val="Normal"/>
    <w:next w:val="Normal"/>
    <w:link w:val="Heading5Char"/>
    <w:qFormat/>
    <w:rsid w:val="00914640"/>
    <w:pPr>
      <w:keepNext/>
      <w:jc w:val="center"/>
      <w:outlineLvl w:val="4"/>
    </w:pPr>
    <w:rPr>
      <w:b/>
      <w:bCs/>
      <w:sz w:val="22"/>
    </w:rPr>
  </w:style>
  <w:style w:type="paragraph" w:styleId="Heading6">
    <w:name w:val="heading 6"/>
    <w:basedOn w:val="Normal"/>
    <w:next w:val="Normal"/>
    <w:link w:val="Heading6Char"/>
    <w:qFormat/>
    <w:rsid w:val="00914640"/>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qFormat/>
    <w:rsid w:val="00914640"/>
    <w:pPr>
      <w:keepNext/>
      <w:jc w:val="center"/>
      <w:outlineLvl w:val="6"/>
    </w:pPr>
    <w:rPr>
      <w:b/>
      <w:bCs/>
    </w:rPr>
  </w:style>
  <w:style w:type="paragraph" w:styleId="Heading8">
    <w:name w:val="heading 8"/>
    <w:basedOn w:val="Normal"/>
    <w:next w:val="Normal"/>
    <w:link w:val="Heading8Char"/>
    <w:qFormat/>
    <w:rsid w:val="00914640"/>
    <w:pPr>
      <w:keepNext/>
      <w:jc w:val="center"/>
      <w:outlineLvl w:val="7"/>
    </w:pPr>
    <w:rPr>
      <w:b/>
      <w:bCs/>
      <w:sz w:val="28"/>
    </w:rPr>
  </w:style>
  <w:style w:type="paragraph" w:styleId="Heading9">
    <w:name w:val="heading 9"/>
    <w:basedOn w:val="Normal"/>
    <w:next w:val="Normal"/>
    <w:link w:val="Heading9Char"/>
    <w:qFormat/>
    <w:rsid w:val="00914640"/>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914640"/>
    <w:rPr>
      <w:rFonts w:ascii="Times New (W1)" w:eastAsia="Times New Roman" w:hAnsi="Times New (W1)" w:cs="Times New Roman"/>
      <w:b/>
      <w:bCs/>
      <w:caps/>
      <w:sz w:val="28"/>
      <w:szCs w:val="24"/>
    </w:rPr>
  </w:style>
  <w:style w:type="character" w:customStyle="1" w:styleId="Heading2Char">
    <w:name w:val="Heading 2 Char"/>
    <w:aliases w:val="2 headline Char,h Char"/>
    <w:basedOn w:val="DefaultParagraphFont"/>
    <w:link w:val="Heading2"/>
    <w:rsid w:val="00914640"/>
    <w:rPr>
      <w:rFonts w:ascii="Times New (W1)" w:eastAsia="Times New Roman" w:hAnsi="Times New (W1)" w:cs="Times New Roman"/>
      <w:b/>
      <w:bCs/>
      <w:sz w:val="24"/>
      <w:szCs w:val="24"/>
      <w:shd w:val="clear" w:color="auto" w:fill="D9D9D9"/>
    </w:rPr>
  </w:style>
  <w:style w:type="character" w:customStyle="1" w:styleId="Heading3Char">
    <w:name w:val="Heading 3 Char"/>
    <w:aliases w:val="3 bullet Char,b Char,2 Char"/>
    <w:basedOn w:val="DefaultParagraphFont"/>
    <w:link w:val="Heading3"/>
    <w:rsid w:val="00914640"/>
    <w:rPr>
      <w:rFonts w:ascii="Times New (W1)" w:eastAsia="Times New Roman" w:hAnsi="Times New (W1)" w:cs="Times New Roman"/>
      <w:b/>
      <w:smallCaps/>
      <w:sz w:val="28"/>
      <w:szCs w:val="24"/>
    </w:rPr>
  </w:style>
  <w:style w:type="character" w:customStyle="1" w:styleId="Heading4Char">
    <w:name w:val="Heading 4 Char"/>
    <w:aliases w:val="4 dash Char,d Char,3 Char"/>
    <w:basedOn w:val="DefaultParagraphFont"/>
    <w:link w:val="Heading4"/>
    <w:rsid w:val="00914640"/>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914640"/>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14640"/>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91464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14640"/>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rsid w:val="00914640"/>
    <w:rPr>
      <w:rFonts w:ascii="Times New Roman" w:eastAsia="Times New Roman" w:hAnsi="Times New Roman" w:cs="Times New Roman"/>
      <w:b/>
      <w:bCs/>
      <w:sz w:val="20"/>
      <w:szCs w:val="24"/>
    </w:rPr>
  </w:style>
  <w:style w:type="paragraph" w:styleId="BodyText">
    <w:name w:val="Body Text"/>
    <w:basedOn w:val="Normal"/>
    <w:link w:val="BodyTextChar"/>
    <w:rsid w:val="00914640"/>
    <w:rPr>
      <w:sz w:val="22"/>
    </w:rPr>
  </w:style>
  <w:style w:type="character" w:customStyle="1" w:styleId="BodyTextChar">
    <w:name w:val="Body Text Char"/>
    <w:basedOn w:val="DefaultParagraphFont"/>
    <w:link w:val="BodyText"/>
    <w:rsid w:val="00914640"/>
    <w:rPr>
      <w:rFonts w:ascii="Times New Roman" w:eastAsia="Times New Roman" w:hAnsi="Times New Roman" w:cs="Times New Roman"/>
      <w:szCs w:val="24"/>
    </w:rPr>
  </w:style>
  <w:style w:type="character" w:customStyle="1" w:styleId="BodyTextChar1">
    <w:name w:val="Body Text Char1"/>
    <w:semiHidden/>
    <w:rsid w:val="00914640"/>
    <w:rPr>
      <w:sz w:val="22"/>
      <w:szCs w:val="24"/>
      <w:lang w:val="en-US" w:eastAsia="en-US" w:bidi="ar-SA"/>
    </w:rPr>
  </w:style>
  <w:style w:type="paragraph" w:styleId="Header">
    <w:name w:val="header"/>
    <w:basedOn w:val="Normal"/>
    <w:link w:val="HeaderChar"/>
    <w:rsid w:val="00914640"/>
    <w:pPr>
      <w:tabs>
        <w:tab w:val="center" w:pos="4320"/>
        <w:tab w:val="right" w:pos="8640"/>
      </w:tabs>
    </w:pPr>
  </w:style>
  <w:style w:type="character" w:customStyle="1" w:styleId="HeaderChar">
    <w:name w:val="Header Char"/>
    <w:basedOn w:val="DefaultParagraphFont"/>
    <w:link w:val="Header"/>
    <w:rsid w:val="00914640"/>
    <w:rPr>
      <w:rFonts w:ascii="Times New Roman" w:eastAsia="Times New Roman" w:hAnsi="Times New Roman" w:cs="Times New Roman"/>
      <w:sz w:val="24"/>
      <w:szCs w:val="24"/>
    </w:rPr>
  </w:style>
  <w:style w:type="paragraph" w:styleId="Footer">
    <w:name w:val="footer"/>
    <w:basedOn w:val="Normal"/>
    <w:link w:val="FooterChar"/>
    <w:semiHidden/>
    <w:rsid w:val="00914640"/>
    <w:pPr>
      <w:tabs>
        <w:tab w:val="center" w:pos="4320"/>
        <w:tab w:val="right" w:pos="8640"/>
      </w:tabs>
    </w:pPr>
  </w:style>
  <w:style w:type="character" w:customStyle="1" w:styleId="FooterChar">
    <w:name w:val="Footer Char"/>
    <w:basedOn w:val="DefaultParagraphFont"/>
    <w:link w:val="Footer"/>
    <w:semiHidden/>
    <w:rsid w:val="00914640"/>
    <w:rPr>
      <w:rFonts w:ascii="Times New Roman" w:eastAsia="Times New Roman" w:hAnsi="Times New Roman" w:cs="Times New Roman"/>
      <w:sz w:val="24"/>
      <w:szCs w:val="24"/>
    </w:rPr>
  </w:style>
  <w:style w:type="character" w:styleId="PageNumber">
    <w:name w:val="page number"/>
    <w:basedOn w:val="DefaultParagraphFont"/>
    <w:semiHidden/>
    <w:rsid w:val="00914640"/>
  </w:style>
  <w:style w:type="paragraph" w:styleId="BodyText2">
    <w:name w:val="Body Text 2"/>
    <w:basedOn w:val="Normal"/>
    <w:link w:val="BodyText2Char"/>
    <w:semiHidden/>
    <w:rsid w:val="00914640"/>
    <w:pPr>
      <w:jc w:val="both"/>
    </w:pPr>
    <w:rPr>
      <w:sz w:val="22"/>
    </w:rPr>
  </w:style>
  <w:style w:type="character" w:customStyle="1" w:styleId="BodyText2Char">
    <w:name w:val="Body Text 2 Char"/>
    <w:basedOn w:val="DefaultParagraphFont"/>
    <w:link w:val="BodyText2"/>
    <w:semiHidden/>
    <w:rsid w:val="00914640"/>
    <w:rPr>
      <w:rFonts w:ascii="Times New Roman" w:eastAsia="Times New Roman" w:hAnsi="Times New Roman" w:cs="Times New Roman"/>
      <w:szCs w:val="24"/>
    </w:rPr>
  </w:style>
  <w:style w:type="paragraph" w:styleId="BodyTextIndent">
    <w:name w:val="Body Text Indent"/>
    <w:basedOn w:val="Normal"/>
    <w:link w:val="BodyTextIndentChar"/>
    <w:rsid w:val="00914640"/>
    <w:pPr>
      <w:ind w:left="720" w:hanging="720"/>
    </w:pPr>
    <w:rPr>
      <w:sz w:val="22"/>
    </w:rPr>
  </w:style>
  <w:style w:type="character" w:customStyle="1" w:styleId="BodyTextIndentChar">
    <w:name w:val="Body Text Indent Char"/>
    <w:basedOn w:val="DefaultParagraphFont"/>
    <w:link w:val="BodyTextIndent"/>
    <w:rsid w:val="00914640"/>
    <w:rPr>
      <w:rFonts w:ascii="Times New Roman" w:eastAsia="Times New Roman" w:hAnsi="Times New Roman" w:cs="Times New Roman"/>
      <w:szCs w:val="24"/>
    </w:rPr>
  </w:style>
  <w:style w:type="paragraph" w:styleId="BodyTextIndent2">
    <w:name w:val="Body Text Indent 2"/>
    <w:basedOn w:val="Normal"/>
    <w:link w:val="BodyTextIndent2Char"/>
    <w:semiHidden/>
    <w:rsid w:val="00914640"/>
    <w:pPr>
      <w:ind w:left="540" w:hanging="540"/>
    </w:pPr>
    <w:rPr>
      <w:sz w:val="22"/>
    </w:rPr>
  </w:style>
  <w:style w:type="character" w:customStyle="1" w:styleId="BodyTextIndent2Char">
    <w:name w:val="Body Text Indent 2 Char"/>
    <w:basedOn w:val="DefaultParagraphFont"/>
    <w:link w:val="BodyTextIndent2"/>
    <w:semiHidden/>
    <w:rsid w:val="00914640"/>
    <w:rPr>
      <w:rFonts w:ascii="Times New Roman" w:eastAsia="Times New Roman" w:hAnsi="Times New Roman" w:cs="Times New Roman"/>
      <w:szCs w:val="24"/>
    </w:rPr>
  </w:style>
  <w:style w:type="paragraph" w:styleId="BodyTextIndent3">
    <w:name w:val="Body Text Indent 3"/>
    <w:basedOn w:val="Normal"/>
    <w:link w:val="BodyTextIndent3Char"/>
    <w:rsid w:val="00914640"/>
    <w:pPr>
      <w:ind w:left="1260" w:hanging="540"/>
    </w:pPr>
    <w:rPr>
      <w:sz w:val="22"/>
    </w:rPr>
  </w:style>
  <w:style w:type="character" w:customStyle="1" w:styleId="BodyTextIndent3Char">
    <w:name w:val="Body Text Indent 3 Char"/>
    <w:basedOn w:val="DefaultParagraphFont"/>
    <w:link w:val="BodyTextIndent3"/>
    <w:rsid w:val="00914640"/>
    <w:rPr>
      <w:rFonts w:ascii="Times New Roman" w:eastAsia="Times New Roman" w:hAnsi="Times New Roman" w:cs="Times New Roman"/>
      <w:szCs w:val="24"/>
    </w:rPr>
  </w:style>
  <w:style w:type="character" w:styleId="Hyperlink">
    <w:name w:val="Hyperlink"/>
    <w:uiPriority w:val="99"/>
    <w:rsid w:val="00914640"/>
    <w:rPr>
      <w:color w:val="0000FF"/>
      <w:u w:val="single"/>
    </w:rPr>
  </w:style>
  <w:style w:type="paragraph" w:styleId="BodyText3">
    <w:name w:val="Body Text 3"/>
    <w:basedOn w:val="Normal"/>
    <w:link w:val="BodyText3Char"/>
    <w:semiHidden/>
    <w:rsid w:val="00914640"/>
    <w:rPr>
      <w:b/>
      <w:bCs/>
      <w:sz w:val="22"/>
    </w:rPr>
  </w:style>
  <w:style w:type="character" w:customStyle="1" w:styleId="BodyText3Char">
    <w:name w:val="Body Text 3 Char"/>
    <w:basedOn w:val="DefaultParagraphFont"/>
    <w:link w:val="BodyText3"/>
    <w:semiHidden/>
    <w:rsid w:val="00914640"/>
    <w:rPr>
      <w:rFonts w:ascii="Times New Roman" w:eastAsia="Times New Roman" w:hAnsi="Times New Roman" w:cs="Times New Roman"/>
      <w:b/>
      <w:bCs/>
      <w:szCs w:val="24"/>
    </w:rPr>
  </w:style>
  <w:style w:type="paragraph" w:customStyle="1" w:styleId="p1">
    <w:name w:val="p1"/>
    <w:basedOn w:val="Normal"/>
    <w:rsid w:val="00914640"/>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914640"/>
    <w:rPr>
      <w:sz w:val="20"/>
      <w:szCs w:val="20"/>
    </w:rPr>
  </w:style>
  <w:style w:type="paragraph" w:styleId="TOC1">
    <w:name w:val="toc 1"/>
    <w:basedOn w:val="Normal"/>
    <w:autoRedefine/>
    <w:uiPriority w:val="39"/>
    <w:rsid w:val="00914640"/>
    <w:pPr>
      <w:tabs>
        <w:tab w:val="right" w:leader="dot" w:pos="9350"/>
      </w:tabs>
      <w:spacing w:before="120" w:after="120"/>
    </w:pPr>
    <w:rPr>
      <w:b/>
      <w:bCs/>
      <w:caps/>
      <w:noProof/>
    </w:rPr>
  </w:style>
  <w:style w:type="paragraph" w:styleId="TOC2">
    <w:name w:val="toc 2"/>
    <w:basedOn w:val="Normal"/>
    <w:next w:val="Normal"/>
    <w:autoRedefine/>
    <w:uiPriority w:val="39"/>
    <w:rsid w:val="00914640"/>
    <w:pPr>
      <w:tabs>
        <w:tab w:val="left" w:pos="900"/>
        <w:tab w:val="right" w:leader="dot" w:pos="9336"/>
      </w:tabs>
      <w:ind w:left="240"/>
    </w:pPr>
    <w:rPr>
      <w:bCs/>
      <w:noProof/>
    </w:rPr>
  </w:style>
  <w:style w:type="character" w:customStyle="1" w:styleId="TOC2Char">
    <w:name w:val="TOC 2 Char"/>
    <w:rsid w:val="00914640"/>
    <w:rPr>
      <w:noProof/>
      <w:sz w:val="24"/>
      <w:szCs w:val="24"/>
      <w:lang w:val="en-US" w:eastAsia="en-US" w:bidi="ar-SA"/>
    </w:rPr>
  </w:style>
  <w:style w:type="paragraph" w:styleId="TOC3">
    <w:name w:val="toc 3"/>
    <w:basedOn w:val="Normal"/>
    <w:next w:val="Normal"/>
    <w:autoRedefine/>
    <w:uiPriority w:val="39"/>
    <w:rsid w:val="00914640"/>
    <w:pPr>
      <w:ind w:left="480"/>
    </w:pPr>
    <w:rPr>
      <w:i/>
      <w:iCs/>
    </w:rPr>
  </w:style>
  <w:style w:type="paragraph" w:styleId="TOC4">
    <w:name w:val="toc 4"/>
    <w:basedOn w:val="Normal"/>
    <w:next w:val="Normal"/>
    <w:autoRedefine/>
    <w:uiPriority w:val="39"/>
    <w:rsid w:val="00914640"/>
    <w:pPr>
      <w:ind w:left="720"/>
    </w:pPr>
    <w:rPr>
      <w:szCs w:val="21"/>
    </w:rPr>
  </w:style>
  <w:style w:type="paragraph" w:styleId="TOC5">
    <w:name w:val="toc 5"/>
    <w:basedOn w:val="Normal"/>
    <w:next w:val="Normal"/>
    <w:autoRedefine/>
    <w:uiPriority w:val="39"/>
    <w:rsid w:val="00914640"/>
    <w:pPr>
      <w:ind w:left="960"/>
    </w:pPr>
    <w:rPr>
      <w:szCs w:val="21"/>
    </w:rPr>
  </w:style>
  <w:style w:type="paragraph" w:styleId="TOC6">
    <w:name w:val="toc 6"/>
    <w:basedOn w:val="Normal"/>
    <w:next w:val="Normal"/>
    <w:autoRedefine/>
    <w:uiPriority w:val="39"/>
    <w:rsid w:val="00914640"/>
    <w:pPr>
      <w:ind w:left="1200"/>
    </w:pPr>
    <w:rPr>
      <w:szCs w:val="21"/>
    </w:rPr>
  </w:style>
  <w:style w:type="paragraph" w:styleId="TOC7">
    <w:name w:val="toc 7"/>
    <w:basedOn w:val="Normal"/>
    <w:next w:val="Normal"/>
    <w:autoRedefine/>
    <w:uiPriority w:val="39"/>
    <w:rsid w:val="00914640"/>
    <w:pPr>
      <w:ind w:left="1440"/>
    </w:pPr>
    <w:rPr>
      <w:szCs w:val="21"/>
    </w:rPr>
  </w:style>
  <w:style w:type="paragraph" w:styleId="TOC8">
    <w:name w:val="toc 8"/>
    <w:basedOn w:val="Normal"/>
    <w:next w:val="Normal"/>
    <w:autoRedefine/>
    <w:uiPriority w:val="39"/>
    <w:rsid w:val="00914640"/>
    <w:pPr>
      <w:ind w:left="1680"/>
    </w:pPr>
    <w:rPr>
      <w:szCs w:val="21"/>
    </w:rPr>
  </w:style>
  <w:style w:type="paragraph" w:styleId="TOC9">
    <w:name w:val="toc 9"/>
    <w:basedOn w:val="Normal"/>
    <w:next w:val="Normal"/>
    <w:autoRedefine/>
    <w:uiPriority w:val="39"/>
    <w:rsid w:val="00914640"/>
    <w:pPr>
      <w:ind w:left="1920"/>
    </w:pPr>
    <w:rPr>
      <w:szCs w:val="21"/>
    </w:rPr>
  </w:style>
  <w:style w:type="paragraph" w:customStyle="1" w:styleId="Legal3">
    <w:name w:val="Legal 3"/>
    <w:basedOn w:val="Normal"/>
    <w:rsid w:val="00914640"/>
    <w:pPr>
      <w:widowControl w:val="0"/>
      <w:numPr>
        <w:ilvl w:val="2"/>
        <w:numId w:val="1"/>
      </w:numPr>
      <w:ind w:left="720" w:hanging="720"/>
      <w:outlineLvl w:val="2"/>
    </w:pPr>
    <w:rPr>
      <w:snapToGrid w:val="0"/>
      <w:szCs w:val="20"/>
    </w:rPr>
  </w:style>
  <w:style w:type="paragraph" w:customStyle="1" w:styleId="Paragraph2">
    <w:name w:val="Paragraph[2]"/>
    <w:basedOn w:val="Normal"/>
    <w:rsid w:val="00914640"/>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914640"/>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914640"/>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914640"/>
    <w:rPr>
      <w:color w:val="800080"/>
      <w:u w:val="single"/>
    </w:rPr>
  </w:style>
  <w:style w:type="paragraph" w:styleId="Title">
    <w:name w:val="Title"/>
    <w:basedOn w:val="Normal"/>
    <w:link w:val="TitleChar"/>
    <w:qFormat/>
    <w:rsid w:val="00914640"/>
    <w:pPr>
      <w:widowControl w:val="0"/>
      <w:autoSpaceDE w:val="0"/>
      <w:autoSpaceDN w:val="0"/>
      <w:adjustRightInd w:val="0"/>
      <w:jc w:val="center"/>
    </w:pPr>
    <w:rPr>
      <w:u w:val="single"/>
    </w:rPr>
  </w:style>
  <w:style w:type="character" w:customStyle="1" w:styleId="TitleChar">
    <w:name w:val="Title Char"/>
    <w:basedOn w:val="DefaultParagraphFont"/>
    <w:link w:val="Title"/>
    <w:rsid w:val="00914640"/>
    <w:rPr>
      <w:rFonts w:ascii="Times New Roman" w:eastAsia="Times New Roman" w:hAnsi="Times New Roman" w:cs="Times New Roman"/>
      <w:sz w:val="24"/>
      <w:szCs w:val="24"/>
      <w:u w:val="single"/>
    </w:rPr>
  </w:style>
  <w:style w:type="paragraph" w:styleId="Subtitle">
    <w:name w:val="Subtitle"/>
    <w:basedOn w:val="Normal"/>
    <w:link w:val="SubtitleChar"/>
    <w:qFormat/>
    <w:rsid w:val="00914640"/>
    <w:pPr>
      <w:jc w:val="center"/>
    </w:pPr>
    <w:rPr>
      <w:b/>
      <w:bCs/>
      <w:sz w:val="32"/>
    </w:rPr>
  </w:style>
  <w:style w:type="character" w:customStyle="1" w:styleId="SubtitleChar">
    <w:name w:val="Subtitle Char"/>
    <w:basedOn w:val="DefaultParagraphFont"/>
    <w:link w:val="Subtitle"/>
    <w:rsid w:val="00914640"/>
    <w:rPr>
      <w:rFonts w:ascii="Times New Roman" w:eastAsia="Times New Roman" w:hAnsi="Times New Roman" w:cs="Times New Roman"/>
      <w:b/>
      <w:bCs/>
      <w:sz w:val="32"/>
      <w:szCs w:val="24"/>
    </w:rPr>
  </w:style>
  <w:style w:type="paragraph" w:styleId="Caption">
    <w:name w:val="caption"/>
    <w:basedOn w:val="Normal"/>
    <w:next w:val="Normal"/>
    <w:qFormat/>
    <w:rsid w:val="00914640"/>
    <w:pPr>
      <w:jc w:val="center"/>
    </w:pPr>
    <w:rPr>
      <w:rFonts w:ascii="Times New (W1)" w:hAnsi="Times New (W1)"/>
      <w:smallCaps/>
      <w:sz w:val="48"/>
    </w:rPr>
  </w:style>
  <w:style w:type="paragraph" w:customStyle="1" w:styleId="Level1">
    <w:name w:val="Level 1"/>
    <w:basedOn w:val="Normal"/>
    <w:rsid w:val="00914640"/>
    <w:pPr>
      <w:widowControl w:val="0"/>
      <w:numPr>
        <w:numId w:val="5"/>
      </w:numPr>
      <w:autoSpaceDE w:val="0"/>
      <w:autoSpaceDN w:val="0"/>
      <w:adjustRightInd w:val="0"/>
      <w:ind w:left="720" w:hanging="720"/>
      <w:outlineLvl w:val="0"/>
    </w:pPr>
  </w:style>
  <w:style w:type="character" w:styleId="CommentReference">
    <w:name w:val="annotation reference"/>
    <w:uiPriority w:val="99"/>
    <w:rsid w:val="00914640"/>
    <w:rPr>
      <w:sz w:val="16"/>
      <w:szCs w:val="16"/>
    </w:rPr>
  </w:style>
  <w:style w:type="paragraph" w:styleId="CommentText">
    <w:name w:val="annotation text"/>
    <w:basedOn w:val="Normal"/>
    <w:link w:val="CommentTextChar"/>
    <w:uiPriority w:val="99"/>
    <w:semiHidden/>
    <w:rsid w:val="00914640"/>
    <w:rPr>
      <w:sz w:val="20"/>
      <w:szCs w:val="20"/>
    </w:rPr>
  </w:style>
  <w:style w:type="character" w:customStyle="1" w:styleId="CommentTextChar">
    <w:name w:val="Comment Text Char"/>
    <w:basedOn w:val="DefaultParagraphFont"/>
    <w:link w:val="CommentText"/>
    <w:uiPriority w:val="99"/>
    <w:semiHidden/>
    <w:rsid w:val="00914640"/>
    <w:rPr>
      <w:rFonts w:ascii="Times New Roman" w:eastAsia="Times New Roman" w:hAnsi="Times New Roman" w:cs="Times New Roman"/>
      <w:sz w:val="20"/>
      <w:szCs w:val="20"/>
    </w:rPr>
  </w:style>
  <w:style w:type="paragraph" w:styleId="Date">
    <w:name w:val="Date"/>
    <w:basedOn w:val="Normal"/>
    <w:next w:val="Normal"/>
    <w:link w:val="DateChar"/>
    <w:semiHidden/>
    <w:rsid w:val="00914640"/>
    <w:pPr>
      <w:widowControl w:val="0"/>
    </w:pPr>
    <w:rPr>
      <w:snapToGrid w:val="0"/>
      <w:szCs w:val="20"/>
    </w:rPr>
  </w:style>
  <w:style w:type="character" w:customStyle="1" w:styleId="DateChar">
    <w:name w:val="Date Char"/>
    <w:basedOn w:val="DefaultParagraphFont"/>
    <w:link w:val="Date"/>
    <w:semiHidden/>
    <w:rsid w:val="00914640"/>
    <w:rPr>
      <w:rFonts w:ascii="Times New Roman" w:eastAsia="Times New Roman" w:hAnsi="Times New Roman" w:cs="Times New Roman"/>
      <w:snapToGrid w:val="0"/>
      <w:sz w:val="24"/>
      <w:szCs w:val="20"/>
    </w:rPr>
  </w:style>
  <w:style w:type="paragraph" w:customStyle="1" w:styleId="Legal2">
    <w:name w:val="Legal 2"/>
    <w:basedOn w:val="Normal"/>
    <w:rsid w:val="00914640"/>
    <w:pPr>
      <w:widowControl w:val="0"/>
      <w:ind w:left="720" w:hanging="720"/>
    </w:pPr>
    <w:rPr>
      <w:snapToGrid w:val="0"/>
      <w:szCs w:val="20"/>
    </w:rPr>
  </w:style>
  <w:style w:type="paragraph" w:customStyle="1" w:styleId="Paragraph4">
    <w:name w:val="Paragraph[4]"/>
    <w:basedOn w:val="Normal"/>
    <w:rsid w:val="00914640"/>
    <w:pPr>
      <w:widowControl w:val="0"/>
      <w:outlineLvl w:val="3"/>
    </w:pPr>
    <w:rPr>
      <w:snapToGrid w:val="0"/>
      <w:szCs w:val="20"/>
    </w:rPr>
  </w:style>
  <w:style w:type="paragraph" w:styleId="List3">
    <w:name w:val="List 3"/>
    <w:basedOn w:val="Normal"/>
    <w:semiHidden/>
    <w:rsid w:val="00914640"/>
    <w:pPr>
      <w:widowControl w:val="0"/>
      <w:ind w:left="1080" w:hanging="360"/>
    </w:pPr>
    <w:rPr>
      <w:snapToGrid w:val="0"/>
      <w:szCs w:val="20"/>
    </w:rPr>
  </w:style>
  <w:style w:type="paragraph" w:styleId="List5">
    <w:name w:val="List 5"/>
    <w:basedOn w:val="Normal"/>
    <w:semiHidden/>
    <w:rsid w:val="00914640"/>
    <w:pPr>
      <w:widowControl w:val="0"/>
      <w:ind w:left="1800" w:hanging="360"/>
    </w:pPr>
    <w:rPr>
      <w:snapToGrid w:val="0"/>
      <w:szCs w:val="20"/>
    </w:rPr>
  </w:style>
  <w:style w:type="paragraph" w:customStyle="1" w:styleId="Level4">
    <w:name w:val="Level 4"/>
    <w:basedOn w:val="Normal"/>
    <w:rsid w:val="00914640"/>
    <w:pPr>
      <w:widowControl w:val="0"/>
      <w:ind w:left="2880" w:hanging="720"/>
    </w:pPr>
    <w:rPr>
      <w:snapToGrid w:val="0"/>
      <w:szCs w:val="20"/>
    </w:rPr>
  </w:style>
  <w:style w:type="paragraph" w:customStyle="1" w:styleId="Paragraph1">
    <w:name w:val="Paragraph[1]"/>
    <w:basedOn w:val="Normal"/>
    <w:rsid w:val="00914640"/>
    <w:pPr>
      <w:widowControl w:val="0"/>
      <w:ind w:left="720" w:hanging="720"/>
    </w:pPr>
    <w:rPr>
      <w:snapToGrid w:val="0"/>
      <w:szCs w:val="20"/>
    </w:rPr>
  </w:style>
  <w:style w:type="paragraph" w:styleId="List">
    <w:name w:val="List"/>
    <w:basedOn w:val="Normal"/>
    <w:semiHidden/>
    <w:rsid w:val="00914640"/>
    <w:pPr>
      <w:widowControl w:val="0"/>
      <w:ind w:left="360" w:hanging="360"/>
    </w:pPr>
    <w:rPr>
      <w:snapToGrid w:val="0"/>
      <w:szCs w:val="20"/>
    </w:rPr>
  </w:style>
  <w:style w:type="paragraph" w:styleId="List2">
    <w:name w:val="List 2"/>
    <w:basedOn w:val="Normal"/>
    <w:semiHidden/>
    <w:rsid w:val="00914640"/>
    <w:pPr>
      <w:widowControl w:val="0"/>
      <w:ind w:left="720" w:hanging="360"/>
    </w:pPr>
    <w:rPr>
      <w:snapToGrid w:val="0"/>
      <w:szCs w:val="20"/>
    </w:rPr>
  </w:style>
  <w:style w:type="paragraph" w:styleId="List4">
    <w:name w:val="List 4"/>
    <w:basedOn w:val="Normal"/>
    <w:semiHidden/>
    <w:rsid w:val="00914640"/>
    <w:pPr>
      <w:widowControl w:val="0"/>
      <w:ind w:left="1440" w:hanging="360"/>
    </w:pPr>
    <w:rPr>
      <w:snapToGrid w:val="0"/>
      <w:szCs w:val="20"/>
    </w:rPr>
  </w:style>
  <w:style w:type="paragraph" w:customStyle="1" w:styleId="ReferenceLine">
    <w:name w:val="Reference Line"/>
    <w:basedOn w:val="BodyText"/>
    <w:rsid w:val="00914640"/>
    <w:pPr>
      <w:widowControl w:val="0"/>
    </w:pPr>
    <w:rPr>
      <w:b/>
      <w:snapToGrid w:val="0"/>
      <w:sz w:val="24"/>
      <w:szCs w:val="20"/>
    </w:rPr>
  </w:style>
  <w:style w:type="paragraph" w:customStyle="1" w:styleId="Text">
    <w:name w:val="Text"/>
    <w:rsid w:val="00914640"/>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14640"/>
    <w:pPr>
      <w:tabs>
        <w:tab w:val="left" w:pos="720"/>
      </w:tabs>
      <w:spacing w:after="60"/>
      <w:ind w:left="432" w:hanging="432"/>
    </w:pPr>
  </w:style>
  <w:style w:type="paragraph" w:customStyle="1" w:styleId="list-1stlevel0">
    <w:name w:val="list-1stlevel"/>
    <w:basedOn w:val="Normal"/>
    <w:rsid w:val="00914640"/>
    <w:pPr>
      <w:spacing w:before="100" w:beforeAutospacing="1" w:after="100" w:afterAutospacing="1"/>
    </w:pPr>
  </w:style>
  <w:style w:type="paragraph" w:customStyle="1" w:styleId="BulletSingle">
    <w:name w:val="Bullet Single"/>
    <w:basedOn w:val="Normal"/>
    <w:rsid w:val="00914640"/>
    <w:pPr>
      <w:numPr>
        <w:numId w:val="16"/>
      </w:numPr>
      <w:tabs>
        <w:tab w:val="clear" w:pos="360"/>
        <w:tab w:val="num" w:pos="1080"/>
      </w:tabs>
      <w:ind w:left="1080"/>
    </w:pPr>
    <w:rPr>
      <w:szCs w:val="20"/>
    </w:rPr>
  </w:style>
  <w:style w:type="paragraph" w:customStyle="1" w:styleId="Dash1">
    <w:name w:val="Dash 1"/>
    <w:basedOn w:val="Normal"/>
    <w:rsid w:val="00914640"/>
    <w:pPr>
      <w:numPr>
        <w:numId w:val="18"/>
      </w:numPr>
      <w:tabs>
        <w:tab w:val="clear" w:pos="1080"/>
      </w:tabs>
      <w:ind w:left="1440" w:hanging="378"/>
    </w:pPr>
    <w:rPr>
      <w:szCs w:val="20"/>
    </w:rPr>
  </w:style>
  <w:style w:type="paragraph" w:customStyle="1" w:styleId="LEVEL1HEADING">
    <w:name w:val="LEVEL 1) HEADING"/>
    <w:basedOn w:val="RFP"/>
    <w:rsid w:val="00914640"/>
    <w:pPr>
      <w:numPr>
        <w:numId w:val="19"/>
      </w:numPr>
      <w:spacing w:after="240"/>
    </w:pPr>
    <w:rPr>
      <w:b w:val="0"/>
      <w:bCs w:val="0"/>
    </w:rPr>
  </w:style>
  <w:style w:type="paragraph" w:customStyle="1" w:styleId="RFP">
    <w:name w:val="RFP"/>
    <w:rsid w:val="00914640"/>
    <w:pPr>
      <w:spacing w:after="0" w:line="240" w:lineRule="auto"/>
      <w:ind w:left="72"/>
    </w:pPr>
    <w:rPr>
      <w:rFonts w:ascii="Times New Roman" w:eastAsia="Times New Roman" w:hAnsi="Times New Roman" w:cs="Times New Roman"/>
      <w:b/>
      <w:bCs/>
      <w:sz w:val="24"/>
      <w:szCs w:val="20"/>
    </w:rPr>
  </w:style>
  <w:style w:type="paragraph" w:styleId="ListNumber">
    <w:name w:val="List Number"/>
    <w:basedOn w:val="Normal"/>
    <w:semiHidden/>
    <w:rsid w:val="00914640"/>
    <w:pPr>
      <w:widowControl w:val="0"/>
      <w:numPr>
        <w:numId w:val="6"/>
      </w:numPr>
    </w:pPr>
    <w:rPr>
      <w:snapToGrid w:val="0"/>
      <w:szCs w:val="20"/>
    </w:rPr>
  </w:style>
  <w:style w:type="paragraph" w:customStyle="1" w:styleId="list1">
    <w:name w:val="list (1)"/>
    <w:basedOn w:val="ListNumber"/>
    <w:next w:val="Normal"/>
    <w:rsid w:val="00914640"/>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914640"/>
    <w:pPr>
      <w:widowControl w:val="0"/>
      <w:numPr>
        <w:numId w:val="7"/>
      </w:numPr>
    </w:pPr>
    <w:rPr>
      <w:snapToGrid w:val="0"/>
      <w:szCs w:val="20"/>
    </w:rPr>
  </w:style>
  <w:style w:type="paragraph" w:styleId="ListBullet2">
    <w:name w:val="List Bullet 2"/>
    <w:basedOn w:val="Normal"/>
    <w:autoRedefine/>
    <w:semiHidden/>
    <w:rsid w:val="00914640"/>
    <w:pPr>
      <w:numPr>
        <w:numId w:val="8"/>
      </w:numPr>
    </w:pPr>
    <w:rPr>
      <w:sz w:val="22"/>
      <w:szCs w:val="20"/>
    </w:rPr>
  </w:style>
  <w:style w:type="paragraph" w:styleId="ListBullet3">
    <w:name w:val="List Bullet 3"/>
    <w:basedOn w:val="Normal"/>
    <w:autoRedefine/>
    <w:semiHidden/>
    <w:rsid w:val="00914640"/>
    <w:pPr>
      <w:numPr>
        <w:numId w:val="9"/>
      </w:numPr>
    </w:pPr>
    <w:rPr>
      <w:sz w:val="22"/>
      <w:szCs w:val="20"/>
    </w:rPr>
  </w:style>
  <w:style w:type="paragraph" w:styleId="ListBullet4">
    <w:name w:val="List Bullet 4"/>
    <w:basedOn w:val="Normal"/>
    <w:autoRedefine/>
    <w:semiHidden/>
    <w:rsid w:val="00914640"/>
    <w:pPr>
      <w:widowControl w:val="0"/>
      <w:numPr>
        <w:numId w:val="10"/>
      </w:numPr>
    </w:pPr>
    <w:rPr>
      <w:snapToGrid w:val="0"/>
      <w:szCs w:val="20"/>
    </w:rPr>
  </w:style>
  <w:style w:type="paragraph" w:styleId="ListBullet5">
    <w:name w:val="List Bullet 5"/>
    <w:basedOn w:val="Normal"/>
    <w:autoRedefine/>
    <w:semiHidden/>
    <w:rsid w:val="00914640"/>
    <w:pPr>
      <w:widowControl w:val="0"/>
      <w:numPr>
        <w:numId w:val="11"/>
      </w:numPr>
    </w:pPr>
    <w:rPr>
      <w:snapToGrid w:val="0"/>
      <w:szCs w:val="20"/>
    </w:rPr>
  </w:style>
  <w:style w:type="paragraph" w:styleId="ListNumber2">
    <w:name w:val="List Number 2"/>
    <w:basedOn w:val="Normal"/>
    <w:semiHidden/>
    <w:rsid w:val="00914640"/>
    <w:pPr>
      <w:widowControl w:val="0"/>
      <w:numPr>
        <w:numId w:val="12"/>
      </w:numPr>
    </w:pPr>
    <w:rPr>
      <w:snapToGrid w:val="0"/>
      <w:szCs w:val="20"/>
    </w:rPr>
  </w:style>
  <w:style w:type="paragraph" w:styleId="ListNumber3">
    <w:name w:val="List Number 3"/>
    <w:basedOn w:val="Normal"/>
    <w:semiHidden/>
    <w:rsid w:val="00914640"/>
    <w:pPr>
      <w:widowControl w:val="0"/>
      <w:numPr>
        <w:numId w:val="13"/>
      </w:numPr>
    </w:pPr>
    <w:rPr>
      <w:snapToGrid w:val="0"/>
      <w:szCs w:val="20"/>
    </w:rPr>
  </w:style>
  <w:style w:type="paragraph" w:styleId="ListNumber4">
    <w:name w:val="List Number 4"/>
    <w:basedOn w:val="Normal"/>
    <w:semiHidden/>
    <w:rsid w:val="00914640"/>
    <w:pPr>
      <w:widowControl w:val="0"/>
      <w:numPr>
        <w:numId w:val="14"/>
      </w:numPr>
    </w:pPr>
    <w:rPr>
      <w:snapToGrid w:val="0"/>
      <w:szCs w:val="20"/>
    </w:rPr>
  </w:style>
  <w:style w:type="paragraph" w:styleId="ListNumber5">
    <w:name w:val="List Number 5"/>
    <w:basedOn w:val="Normal"/>
    <w:semiHidden/>
    <w:rsid w:val="00914640"/>
    <w:pPr>
      <w:widowControl w:val="0"/>
      <w:numPr>
        <w:numId w:val="15"/>
      </w:numPr>
    </w:pPr>
    <w:rPr>
      <w:snapToGrid w:val="0"/>
      <w:szCs w:val="20"/>
    </w:rPr>
  </w:style>
  <w:style w:type="paragraph" w:customStyle="1" w:styleId="SECTIONHEADING">
    <w:name w:val="SECTION HEADING"/>
    <w:basedOn w:val="Legal1"/>
    <w:rsid w:val="00914640"/>
    <w:pPr>
      <w:numPr>
        <w:ilvl w:val="1"/>
        <w:numId w:val="17"/>
      </w:numPr>
      <w:spacing w:after="240"/>
      <w:jc w:val="center"/>
    </w:pPr>
    <w:rPr>
      <w:b/>
      <w:bCs/>
    </w:rPr>
  </w:style>
  <w:style w:type="paragraph" w:customStyle="1" w:styleId="Legal1">
    <w:name w:val="Legal 1"/>
    <w:basedOn w:val="Normal"/>
    <w:rsid w:val="00914640"/>
    <w:pPr>
      <w:widowControl w:val="0"/>
      <w:ind w:left="720" w:hanging="720"/>
    </w:pPr>
    <w:rPr>
      <w:snapToGrid w:val="0"/>
      <w:szCs w:val="20"/>
    </w:rPr>
  </w:style>
  <w:style w:type="paragraph" w:customStyle="1" w:styleId="Tablebullets">
    <w:name w:val="Table bullets"/>
    <w:basedOn w:val="Normal"/>
    <w:rsid w:val="00914640"/>
    <w:pPr>
      <w:numPr>
        <w:numId w:val="21"/>
      </w:numPr>
    </w:pPr>
    <w:rPr>
      <w:sz w:val="22"/>
      <w:szCs w:val="20"/>
    </w:rPr>
  </w:style>
  <w:style w:type="paragraph" w:customStyle="1" w:styleId="p3">
    <w:name w:val="p3"/>
    <w:basedOn w:val="Normal"/>
    <w:rsid w:val="00914640"/>
    <w:pPr>
      <w:spacing w:before="100" w:beforeAutospacing="1" w:after="100" w:afterAutospacing="1"/>
    </w:pPr>
    <w:rPr>
      <w:sz w:val="20"/>
      <w:szCs w:val="20"/>
    </w:rPr>
  </w:style>
  <w:style w:type="paragraph" w:customStyle="1" w:styleId="p2">
    <w:name w:val="p2"/>
    <w:basedOn w:val="Normal"/>
    <w:rsid w:val="00914640"/>
    <w:pPr>
      <w:spacing w:before="100" w:beforeAutospacing="1" w:after="100" w:afterAutospacing="1"/>
    </w:pPr>
    <w:rPr>
      <w:rFonts w:ascii="Arial Unicode MS" w:hAnsi="Arial Unicode MS"/>
      <w:sz w:val="20"/>
      <w:szCs w:val="20"/>
    </w:rPr>
  </w:style>
  <w:style w:type="paragraph" w:customStyle="1" w:styleId="p4">
    <w:name w:val="p4"/>
    <w:basedOn w:val="Normal"/>
    <w:rsid w:val="00914640"/>
    <w:pPr>
      <w:spacing w:before="100" w:beforeAutospacing="1" w:after="100" w:afterAutospacing="1"/>
    </w:pPr>
    <w:rPr>
      <w:sz w:val="20"/>
      <w:szCs w:val="20"/>
    </w:rPr>
  </w:style>
  <w:style w:type="paragraph" w:customStyle="1" w:styleId="labordes">
    <w:name w:val="labordes"/>
    <w:basedOn w:val="Normal"/>
    <w:rsid w:val="00914640"/>
    <w:pPr>
      <w:jc w:val="both"/>
    </w:pPr>
    <w:rPr>
      <w:sz w:val="22"/>
      <w:szCs w:val="20"/>
    </w:rPr>
  </w:style>
  <w:style w:type="paragraph" w:customStyle="1" w:styleId="Bullet">
    <w:name w:val="Bullet"/>
    <w:basedOn w:val="Default"/>
    <w:next w:val="Default"/>
    <w:rsid w:val="00914640"/>
    <w:rPr>
      <w:rFonts w:cs="Times New Roman"/>
      <w:color w:val="auto"/>
      <w:sz w:val="20"/>
    </w:rPr>
  </w:style>
  <w:style w:type="paragraph" w:customStyle="1" w:styleId="Default">
    <w:name w:val="Default"/>
    <w:rsid w:val="009146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semiHidden/>
    <w:rsid w:val="00914640"/>
    <w:rPr>
      <w:rFonts w:ascii="Tahoma" w:hAnsi="Tahoma" w:cs="Tahoma"/>
      <w:sz w:val="16"/>
      <w:szCs w:val="16"/>
    </w:rPr>
  </w:style>
  <w:style w:type="character" w:customStyle="1" w:styleId="BalloonTextChar">
    <w:name w:val="Balloon Text Char"/>
    <w:basedOn w:val="DefaultParagraphFont"/>
    <w:link w:val="BalloonText"/>
    <w:semiHidden/>
    <w:rsid w:val="00914640"/>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914640"/>
    <w:rPr>
      <w:b/>
      <w:bCs/>
    </w:rPr>
  </w:style>
  <w:style w:type="character" w:customStyle="1" w:styleId="CommentSubjectChar">
    <w:name w:val="Comment Subject Char"/>
    <w:basedOn w:val="CommentTextChar"/>
    <w:link w:val="CommentSubject"/>
    <w:semiHidden/>
    <w:rsid w:val="00914640"/>
    <w:rPr>
      <w:rFonts w:ascii="Times New Roman" w:eastAsia="Times New Roman" w:hAnsi="Times New Roman" w:cs="Times New Roman"/>
      <w:b/>
      <w:bCs/>
      <w:sz w:val="20"/>
      <w:szCs w:val="20"/>
    </w:rPr>
  </w:style>
  <w:style w:type="paragraph" w:customStyle="1" w:styleId="BulletDouble">
    <w:name w:val="Bullet Double"/>
    <w:basedOn w:val="Normal"/>
    <w:rsid w:val="00914640"/>
    <w:pPr>
      <w:spacing w:after="180"/>
    </w:pPr>
    <w:rPr>
      <w:szCs w:val="20"/>
    </w:rPr>
  </w:style>
  <w:style w:type="paragraph" w:customStyle="1" w:styleId="xl24">
    <w:name w:val="xl24"/>
    <w:basedOn w:val="Normal"/>
    <w:rsid w:val="00914640"/>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914640"/>
    <w:pPr>
      <w:numPr>
        <w:numId w:val="0"/>
      </w:numPr>
      <w:spacing w:before="240" w:after="60"/>
    </w:pPr>
    <w:rPr>
      <w:rFonts w:eastAsia="MS Mincho"/>
      <w:sz w:val="24"/>
    </w:rPr>
  </w:style>
  <w:style w:type="paragraph" w:customStyle="1" w:styleId="2aAttachmentHeading">
    <w:name w:val="2a AttachmentHeading"/>
    <w:basedOn w:val="Heading2"/>
    <w:qFormat/>
    <w:rsid w:val="00914640"/>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914640"/>
    <w:rPr>
      <w:b/>
      <w:sz w:val="24"/>
      <w:lang w:val="en-US" w:eastAsia="en-US" w:bidi="ar-SA"/>
    </w:rPr>
  </w:style>
  <w:style w:type="paragraph" w:customStyle="1" w:styleId="Style">
    <w:name w:val="Style"/>
    <w:rsid w:val="009146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nhideWhenUsed/>
    <w:rsid w:val="00914640"/>
    <w:pPr>
      <w:spacing w:before="100" w:beforeAutospacing="1" w:after="100" w:afterAutospacing="1"/>
    </w:pPr>
  </w:style>
  <w:style w:type="character" w:styleId="Emphasis">
    <w:name w:val="Emphasis"/>
    <w:qFormat/>
    <w:rsid w:val="00914640"/>
    <w:rPr>
      <w:i/>
      <w:iCs/>
    </w:rPr>
  </w:style>
  <w:style w:type="paragraph" w:styleId="HTMLPreformatted">
    <w:name w:val="HTML Preformatted"/>
    <w:basedOn w:val="Normal"/>
    <w:link w:val="HTMLPreformattedChar"/>
    <w:semiHidden/>
    <w:rsid w:val="00914640"/>
    <w:rPr>
      <w:rFonts w:ascii="Courier New" w:hAnsi="Courier New"/>
      <w:sz w:val="20"/>
      <w:szCs w:val="20"/>
    </w:rPr>
  </w:style>
  <w:style w:type="character" w:customStyle="1" w:styleId="HTMLPreformattedChar">
    <w:name w:val="HTML Preformatted Char"/>
    <w:basedOn w:val="DefaultParagraphFont"/>
    <w:link w:val="HTMLPreformatted"/>
    <w:semiHidden/>
    <w:rsid w:val="00914640"/>
    <w:rPr>
      <w:rFonts w:ascii="Courier New" w:eastAsia="Times New Roman" w:hAnsi="Courier New" w:cs="Times New Roman"/>
      <w:sz w:val="20"/>
      <w:szCs w:val="20"/>
    </w:rPr>
  </w:style>
  <w:style w:type="paragraph" w:customStyle="1" w:styleId="RT">
    <w:name w:val="RT"/>
    <w:basedOn w:val="Normal"/>
    <w:next w:val="P10"/>
    <w:rsid w:val="00914640"/>
    <w:pPr>
      <w:spacing w:before="140"/>
      <w:ind w:left="533" w:hanging="533"/>
    </w:pPr>
    <w:rPr>
      <w:b/>
    </w:rPr>
  </w:style>
  <w:style w:type="paragraph" w:customStyle="1" w:styleId="P10">
    <w:name w:val="P1"/>
    <w:basedOn w:val="Normal"/>
    <w:rsid w:val="00914640"/>
    <w:pPr>
      <w:ind w:firstLine="216"/>
    </w:pPr>
    <w:rPr>
      <w:sz w:val="18"/>
    </w:rPr>
  </w:style>
  <w:style w:type="paragraph" w:customStyle="1" w:styleId="P20">
    <w:name w:val="P2"/>
    <w:basedOn w:val="Normal"/>
    <w:rsid w:val="00914640"/>
    <w:pPr>
      <w:ind w:firstLine="432"/>
    </w:pPr>
    <w:rPr>
      <w:sz w:val="18"/>
    </w:rPr>
  </w:style>
  <w:style w:type="paragraph" w:customStyle="1" w:styleId="P30">
    <w:name w:val="P3"/>
    <w:basedOn w:val="Normal"/>
    <w:rsid w:val="00914640"/>
    <w:pPr>
      <w:ind w:firstLine="648"/>
    </w:pPr>
    <w:rPr>
      <w:sz w:val="18"/>
    </w:rPr>
  </w:style>
  <w:style w:type="paragraph" w:customStyle="1" w:styleId="P40">
    <w:name w:val="P4"/>
    <w:basedOn w:val="Normal"/>
    <w:rsid w:val="00914640"/>
    <w:pPr>
      <w:ind w:firstLine="864"/>
    </w:pPr>
    <w:rPr>
      <w:sz w:val="18"/>
    </w:rPr>
  </w:style>
  <w:style w:type="character" w:customStyle="1" w:styleId="CharChar4">
    <w:name w:val="Char Char4"/>
    <w:rsid w:val="00914640"/>
    <w:rPr>
      <w:sz w:val="22"/>
      <w:szCs w:val="24"/>
      <w:lang w:val="en-US" w:eastAsia="en-US" w:bidi="ar-SA"/>
    </w:rPr>
  </w:style>
  <w:style w:type="paragraph" w:styleId="z-TopofForm">
    <w:name w:val="HTML Top of Form"/>
    <w:basedOn w:val="Normal"/>
    <w:next w:val="Normal"/>
    <w:link w:val="z-TopofFormChar"/>
    <w:hidden/>
    <w:rsid w:val="009146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14640"/>
    <w:rPr>
      <w:rFonts w:ascii="Arial" w:eastAsia="Times New Roman" w:hAnsi="Arial" w:cs="Arial"/>
      <w:vanish/>
      <w:sz w:val="16"/>
      <w:szCs w:val="16"/>
    </w:rPr>
  </w:style>
  <w:style w:type="paragraph" w:styleId="z-BottomofForm">
    <w:name w:val="HTML Bottom of Form"/>
    <w:basedOn w:val="Normal"/>
    <w:next w:val="Normal"/>
    <w:link w:val="z-BottomofFormChar"/>
    <w:hidden/>
    <w:rsid w:val="009146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14640"/>
    <w:rPr>
      <w:rFonts w:ascii="Arial" w:eastAsia="Times New Roman" w:hAnsi="Arial" w:cs="Arial"/>
      <w:vanish/>
      <w:sz w:val="16"/>
      <w:szCs w:val="16"/>
    </w:rPr>
  </w:style>
  <w:style w:type="paragraph" w:styleId="ListParagraph">
    <w:name w:val="List Paragraph"/>
    <w:basedOn w:val="Normal"/>
    <w:qFormat/>
    <w:rsid w:val="00914640"/>
    <w:pPr>
      <w:ind w:left="720"/>
    </w:pPr>
  </w:style>
  <w:style w:type="paragraph" w:styleId="NoSpacing">
    <w:name w:val="No Spacing"/>
    <w:qFormat/>
    <w:rsid w:val="0091464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914640"/>
    <w:rPr>
      <w:rFonts w:ascii="Times New (W1)" w:hAnsi="Times New (W1)"/>
      <w:sz w:val="20"/>
      <w:szCs w:val="20"/>
    </w:rPr>
  </w:style>
  <w:style w:type="character" w:customStyle="1" w:styleId="FootnoteTextChar">
    <w:name w:val="Footnote Text Char"/>
    <w:basedOn w:val="DefaultParagraphFont"/>
    <w:link w:val="FootnoteText"/>
    <w:semiHidden/>
    <w:rsid w:val="00914640"/>
    <w:rPr>
      <w:rFonts w:ascii="Times New (W1)" w:eastAsia="Times New Roman" w:hAnsi="Times New (W1)" w:cs="Times New Roman"/>
      <w:sz w:val="20"/>
      <w:szCs w:val="20"/>
    </w:rPr>
  </w:style>
  <w:style w:type="paragraph" w:styleId="Revision">
    <w:name w:val="Revision"/>
    <w:hidden/>
    <w:semiHidden/>
    <w:rsid w:val="00914640"/>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rsid w:val="00914640"/>
    <w:rPr>
      <w:rFonts w:ascii="Courier New" w:hAnsi="Courier New" w:cs="Courier New"/>
      <w:sz w:val="20"/>
      <w:szCs w:val="20"/>
    </w:rPr>
  </w:style>
  <w:style w:type="character" w:customStyle="1" w:styleId="PlainTextChar">
    <w:name w:val="Plain Text Char"/>
    <w:basedOn w:val="DefaultParagraphFont"/>
    <w:link w:val="PlainText"/>
    <w:semiHidden/>
    <w:rsid w:val="00914640"/>
    <w:rPr>
      <w:rFonts w:ascii="Courier New" w:eastAsia="Times New Roman" w:hAnsi="Courier New" w:cs="Courier New"/>
      <w:sz w:val="20"/>
      <w:szCs w:val="20"/>
    </w:rPr>
  </w:style>
  <w:style w:type="character" w:customStyle="1" w:styleId="apple-converted-space">
    <w:name w:val="apple-converted-space"/>
    <w:rsid w:val="00914640"/>
  </w:style>
  <w:style w:type="character" w:styleId="Strong">
    <w:name w:val="Strong"/>
    <w:qFormat/>
    <w:rsid w:val="00914640"/>
    <w:rPr>
      <w:b/>
      <w:bCs/>
    </w:rPr>
  </w:style>
  <w:style w:type="paragraph" w:customStyle="1" w:styleId="MediumGrid1-Accent21">
    <w:name w:val="Medium Grid 1 - Accent 21"/>
    <w:basedOn w:val="Normal"/>
    <w:qFormat/>
    <w:rsid w:val="00914640"/>
    <w:pPr>
      <w:spacing w:after="200" w:line="276" w:lineRule="auto"/>
      <w:ind w:left="720"/>
    </w:pPr>
    <w:rPr>
      <w:rFonts w:ascii="Arial" w:hAnsi="Arial" w:cs="Arial"/>
    </w:rPr>
  </w:style>
  <w:style w:type="paragraph" w:customStyle="1" w:styleId="ColorfulList-Accent11">
    <w:name w:val="Colorful List - Accent 11"/>
    <w:basedOn w:val="Normal"/>
    <w:rsid w:val="00914640"/>
    <w:pPr>
      <w:ind w:left="720"/>
    </w:pPr>
  </w:style>
  <w:style w:type="paragraph" w:customStyle="1" w:styleId="CommentSubject1">
    <w:name w:val="Comment Subject1"/>
    <w:basedOn w:val="CommentText"/>
    <w:next w:val="CommentText"/>
    <w:rsid w:val="00914640"/>
    <w:rPr>
      <w:b/>
      <w:bCs/>
    </w:rPr>
  </w:style>
  <w:style w:type="character" w:customStyle="1" w:styleId="url">
    <w:name w:val="url"/>
    <w:rsid w:val="00914640"/>
  </w:style>
  <w:style w:type="paragraph" w:customStyle="1" w:styleId="p82">
    <w:name w:val="p82"/>
    <w:basedOn w:val="Normal"/>
    <w:rsid w:val="00914640"/>
    <w:pPr>
      <w:widowControl w:val="0"/>
      <w:tabs>
        <w:tab w:val="left" w:pos="759"/>
        <w:tab w:val="left" w:pos="1162"/>
      </w:tabs>
      <w:autoSpaceDE w:val="0"/>
      <w:autoSpaceDN w:val="0"/>
      <w:adjustRightInd w:val="0"/>
      <w:ind w:left="1162" w:hanging="4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40"/>
    <w:pPr>
      <w:spacing w:after="0" w:line="240" w:lineRule="auto"/>
    </w:pPr>
    <w:rPr>
      <w:rFonts w:ascii="Times New Roman" w:eastAsia="Times New Roman" w:hAnsi="Times New Roman" w:cs="Times New Roman"/>
      <w:sz w:val="24"/>
      <w:szCs w:val="24"/>
    </w:rPr>
  </w:style>
  <w:style w:type="paragraph" w:styleId="Heading1">
    <w:name w:val="heading 1"/>
    <w:aliases w:val="1 ghost,g,1 ghost1"/>
    <w:basedOn w:val="Normal"/>
    <w:next w:val="Normal"/>
    <w:link w:val="Heading1Char"/>
    <w:qFormat/>
    <w:rsid w:val="00914640"/>
    <w:pPr>
      <w:keepNext/>
      <w:jc w:val="center"/>
      <w:outlineLvl w:val="0"/>
    </w:pPr>
    <w:rPr>
      <w:rFonts w:ascii="Times New (W1)" w:hAnsi="Times New (W1)"/>
      <w:b/>
      <w:bCs/>
      <w:caps/>
      <w:sz w:val="28"/>
    </w:rPr>
  </w:style>
  <w:style w:type="paragraph" w:styleId="Heading2">
    <w:name w:val="heading 2"/>
    <w:aliases w:val="2 headline,h"/>
    <w:basedOn w:val="Normal"/>
    <w:next w:val="Normal"/>
    <w:link w:val="Heading2Char"/>
    <w:qFormat/>
    <w:rsid w:val="00914640"/>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qFormat/>
    <w:rsid w:val="00914640"/>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qFormat/>
    <w:rsid w:val="00914640"/>
    <w:pPr>
      <w:keepNext/>
      <w:numPr>
        <w:numId w:val="2"/>
      </w:numPr>
      <w:spacing w:after="120"/>
      <w:outlineLvl w:val="3"/>
    </w:pPr>
    <w:rPr>
      <w:b/>
      <w:bCs/>
      <w:sz w:val="22"/>
    </w:rPr>
  </w:style>
  <w:style w:type="paragraph" w:styleId="Heading5">
    <w:name w:val="heading 5"/>
    <w:basedOn w:val="Normal"/>
    <w:next w:val="Normal"/>
    <w:link w:val="Heading5Char"/>
    <w:qFormat/>
    <w:rsid w:val="00914640"/>
    <w:pPr>
      <w:keepNext/>
      <w:jc w:val="center"/>
      <w:outlineLvl w:val="4"/>
    </w:pPr>
    <w:rPr>
      <w:b/>
      <w:bCs/>
      <w:sz w:val="22"/>
    </w:rPr>
  </w:style>
  <w:style w:type="paragraph" w:styleId="Heading6">
    <w:name w:val="heading 6"/>
    <w:basedOn w:val="Normal"/>
    <w:next w:val="Normal"/>
    <w:link w:val="Heading6Char"/>
    <w:qFormat/>
    <w:rsid w:val="00914640"/>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qFormat/>
    <w:rsid w:val="00914640"/>
    <w:pPr>
      <w:keepNext/>
      <w:jc w:val="center"/>
      <w:outlineLvl w:val="6"/>
    </w:pPr>
    <w:rPr>
      <w:b/>
      <w:bCs/>
    </w:rPr>
  </w:style>
  <w:style w:type="paragraph" w:styleId="Heading8">
    <w:name w:val="heading 8"/>
    <w:basedOn w:val="Normal"/>
    <w:next w:val="Normal"/>
    <w:link w:val="Heading8Char"/>
    <w:qFormat/>
    <w:rsid w:val="00914640"/>
    <w:pPr>
      <w:keepNext/>
      <w:jc w:val="center"/>
      <w:outlineLvl w:val="7"/>
    </w:pPr>
    <w:rPr>
      <w:b/>
      <w:bCs/>
      <w:sz w:val="28"/>
    </w:rPr>
  </w:style>
  <w:style w:type="paragraph" w:styleId="Heading9">
    <w:name w:val="heading 9"/>
    <w:basedOn w:val="Normal"/>
    <w:next w:val="Normal"/>
    <w:link w:val="Heading9Char"/>
    <w:qFormat/>
    <w:rsid w:val="00914640"/>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914640"/>
    <w:rPr>
      <w:rFonts w:ascii="Times New (W1)" w:eastAsia="Times New Roman" w:hAnsi="Times New (W1)" w:cs="Times New Roman"/>
      <w:b/>
      <w:bCs/>
      <w:caps/>
      <w:sz w:val="28"/>
      <w:szCs w:val="24"/>
    </w:rPr>
  </w:style>
  <w:style w:type="character" w:customStyle="1" w:styleId="Heading2Char">
    <w:name w:val="Heading 2 Char"/>
    <w:aliases w:val="2 headline Char,h Char"/>
    <w:basedOn w:val="DefaultParagraphFont"/>
    <w:link w:val="Heading2"/>
    <w:rsid w:val="00914640"/>
    <w:rPr>
      <w:rFonts w:ascii="Times New (W1)" w:eastAsia="Times New Roman" w:hAnsi="Times New (W1)" w:cs="Times New Roman"/>
      <w:b/>
      <w:bCs/>
      <w:sz w:val="24"/>
      <w:szCs w:val="24"/>
      <w:shd w:val="clear" w:color="auto" w:fill="D9D9D9"/>
    </w:rPr>
  </w:style>
  <w:style w:type="character" w:customStyle="1" w:styleId="Heading3Char">
    <w:name w:val="Heading 3 Char"/>
    <w:aliases w:val="3 bullet Char,b Char,2 Char"/>
    <w:basedOn w:val="DefaultParagraphFont"/>
    <w:link w:val="Heading3"/>
    <w:rsid w:val="00914640"/>
    <w:rPr>
      <w:rFonts w:ascii="Times New (W1)" w:eastAsia="Times New Roman" w:hAnsi="Times New (W1)" w:cs="Times New Roman"/>
      <w:b/>
      <w:smallCaps/>
      <w:sz w:val="28"/>
      <w:szCs w:val="24"/>
    </w:rPr>
  </w:style>
  <w:style w:type="character" w:customStyle="1" w:styleId="Heading4Char">
    <w:name w:val="Heading 4 Char"/>
    <w:aliases w:val="4 dash Char,d Char,3 Char"/>
    <w:basedOn w:val="DefaultParagraphFont"/>
    <w:link w:val="Heading4"/>
    <w:rsid w:val="00914640"/>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914640"/>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14640"/>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91464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14640"/>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rsid w:val="00914640"/>
    <w:rPr>
      <w:rFonts w:ascii="Times New Roman" w:eastAsia="Times New Roman" w:hAnsi="Times New Roman" w:cs="Times New Roman"/>
      <w:b/>
      <w:bCs/>
      <w:sz w:val="20"/>
      <w:szCs w:val="24"/>
    </w:rPr>
  </w:style>
  <w:style w:type="paragraph" w:styleId="BodyText">
    <w:name w:val="Body Text"/>
    <w:basedOn w:val="Normal"/>
    <w:link w:val="BodyTextChar"/>
    <w:rsid w:val="00914640"/>
    <w:rPr>
      <w:sz w:val="22"/>
    </w:rPr>
  </w:style>
  <w:style w:type="character" w:customStyle="1" w:styleId="BodyTextChar">
    <w:name w:val="Body Text Char"/>
    <w:basedOn w:val="DefaultParagraphFont"/>
    <w:link w:val="BodyText"/>
    <w:rsid w:val="00914640"/>
    <w:rPr>
      <w:rFonts w:ascii="Times New Roman" w:eastAsia="Times New Roman" w:hAnsi="Times New Roman" w:cs="Times New Roman"/>
      <w:szCs w:val="24"/>
    </w:rPr>
  </w:style>
  <w:style w:type="character" w:customStyle="1" w:styleId="BodyTextChar1">
    <w:name w:val="Body Text Char1"/>
    <w:semiHidden/>
    <w:rsid w:val="00914640"/>
    <w:rPr>
      <w:sz w:val="22"/>
      <w:szCs w:val="24"/>
      <w:lang w:val="en-US" w:eastAsia="en-US" w:bidi="ar-SA"/>
    </w:rPr>
  </w:style>
  <w:style w:type="paragraph" w:styleId="Header">
    <w:name w:val="header"/>
    <w:basedOn w:val="Normal"/>
    <w:link w:val="HeaderChar"/>
    <w:rsid w:val="00914640"/>
    <w:pPr>
      <w:tabs>
        <w:tab w:val="center" w:pos="4320"/>
        <w:tab w:val="right" w:pos="8640"/>
      </w:tabs>
    </w:pPr>
  </w:style>
  <w:style w:type="character" w:customStyle="1" w:styleId="HeaderChar">
    <w:name w:val="Header Char"/>
    <w:basedOn w:val="DefaultParagraphFont"/>
    <w:link w:val="Header"/>
    <w:rsid w:val="00914640"/>
    <w:rPr>
      <w:rFonts w:ascii="Times New Roman" w:eastAsia="Times New Roman" w:hAnsi="Times New Roman" w:cs="Times New Roman"/>
      <w:sz w:val="24"/>
      <w:szCs w:val="24"/>
    </w:rPr>
  </w:style>
  <w:style w:type="paragraph" w:styleId="Footer">
    <w:name w:val="footer"/>
    <w:basedOn w:val="Normal"/>
    <w:link w:val="FooterChar"/>
    <w:semiHidden/>
    <w:rsid w:val="00914640"/>
    <w:pPr>
      <w:tabs>
        <w:tab w:val="center" w:pos="4320"/>
        <w:tab w:val="right" w:pos="8640"/>
      </w:tabs>
    </w:pPr>
  </w:style>
  <w:style w:type="character" w:customStyle="1" w:styleId="FooterChar">
    <w:name w:val="Footer Char"/>
    <w:basedOn w:val="DefaultParagraphFont"/>
    <w:link w:val="Footer"/>
    <w:semiHidden/>
    <w:rsid w:val="00914640"/>
    <w:rPr>
      <w:rFonts w:ascii="Times New Roman" w:eastAsia="Times New Roman" w:hAnsi="Times New Roman" w:cs="Times New Roman"/>
      <w:sz w:val="24"/>
      <w:szCs w:val="24"/>
    </w:rPr>
  </w:style>
  <w:style w:type="character" w:styleId="PageNumber">
    <w:name w:val="page number"/>
    <w:basedOn w:val="DefaultParagraphFont"/>
    <w:semiHidden/>
    <w:rsid w:val="00914640"/>
  </w:style>
  <w:style w:type="paragraph" w:styleId="BodyText2">
    <w:name w:val="Body Text 2"/>
    <w:basedOn w:val="Normal"/>
    <w:link w:val="BodyText2Char"/>
    <w:semiHidden/>
    <w:rsid w:val="00914640"/>
    <w:pPr>
      <w:jc w:val="both"/>
    </w:pPr>
    <w:rPr>
      <w:sz w:val="22"/>
    </w:rPr>
  </w:style>
  <w:style w:type="character" w:customStyle="1" w:styleId="BodyText2Char">
    <w:name w:val="Body Text 2 Char"/>
    <w:basedOn w:val="DefaultParagraphFont"/>
    <w:link w:val="BodyText2"/>
    <w:semiHidden/>
    <w:rsid w:val="00914640"/>
    <w:rPr>
      <w:rFonts w:ascii="Times New Roman" w:eastAsia="Times New Roman" w:hAnsi="Times New Roman" w:cs="Times New Roman"/>
      <w:szCs w:val="24"/>
    </w:rPr>
  </w:style>
  <w:style w:type="paragraph" w:styleId="BodyTextIndent">
    <w:name w:val="Body Text Indent"/>
    <w:basedOn w:val="Normal"/>
    <w:link w:val="BodyTextIndentChar"/>
    <w:rsid w:val="00914640"/>
    <w:pPr>
      <w:ind w:left="720" w:hanging="720"/>
    </w:pPr>
    <w:rPr>
      <w:sz w:val="22"/>
    </w:rPr>
  </w:style>
  <w:style w:type="character" w:customStyle="1" w:styleId="BodyTextIndentChar">
    <w:name w:val="Body Text Indent Char"/>
    <w:basedOn w:val="DefaultParagraphFont"/>
    <w:link w:val="BodyTextIndent"/>
    <w:rsid w:val="00914640"/>
    <w:rPr>
      <w:rFonts w:ascii="Times New Roman" w:eastAsia="Times New Roman" w:hAnsi="Times New Roman" w:cs="Times New Roman"/>
      <w:szCs w:val="24"/>
    </w:rPr>
  </w:style>
  <w:style w:type="paragraph" w:styleId="BodyTextIndent2">
    <w:name w:val="Body Text Indent 2"/>
    <w:basedOn w:val="Normal"/>
    <w:link w:val="BodyTextIndent2Char"/>
    <w:semiHidden/>
    <w:rsid w:val="00914640"/>
    <w:pPr>
      <w:ind w:left="540" w:hanging="540"/>
    </w:pPr>
    <w:rPr>
      <w:sz w:val="22"/>
    </w:rPr>
  </w:style>
  <w:style w:type="character" w:customStyle="1" w:styleId="BodyTextIndent2Char">
    <w:name w:val="Body Text Indent 2 Char"/>
    <w:basedOn w:val="DefaultParagraphFont"/>
    <w:link w:val="BodyTextIndent2"/>
    <w:semiHidden/>
    <w:rsid w:val="00914640"/>
    <w:rPr>
      <w:rFonts w:ascii="Times New Roman" w:eastAsia="Times New Roman" w:hAnsi="Times New Roman" w:cs="Times New Roman"/>
      <w:szCs w:val="24"/>
    </w:rPr>
  </w:style>
  <w:style w:type="paragraph" w:styleId="BodyTextIndent3">
    <w:name w:val="Body Text Indent 3"/>
    <w:basedOn w:val="Normal"/>
    <w:link w:val="BodyTextIndent3Char"/>
    <w:rsid w:val="00914640"/>
    <w:pPr>
      <w:ind w:left="1260" w:hanging="540"/>
    </w:pPr>
    <w:rPr>
      <w:sz w:val="22"/>
    </w:rPr>
  </w:style>
  <w:style w:type="character" w:customStyle="1" w:styleId="BodyTextIndent3Char">
    <w:name w:val="Body Text Indent 3 Char"/>
    <w:basedOn w:val="DefaultParagraphFont"/>
    <w:link w:val="BodyTextIndent3"/>
    <w:rsid w:val="00914640"/>
    <w:rPr>
      <w:rFonts w:ascii="Times New Roman" w:eastAsia="Times New Roman" w:hAnsi="Times New Roman" w:cs="Times New Roman"/>
      <w:szCs w:val="24"/>
    </w:rPr>
  </w:style>
  <w:style w:type="character" w:styleId="Hyperlink">
    <w:name w:val="Hyperlink"/>
    <w:uiPriority w:val="99"/>
    <w:rsid w:val="00914640"/>
    <w:rPr>
      <w:color w:val="0000FF"/>
      <w:u w:val="single"/>
    </w:rPr>
  </w:style>
  <w:style w:type="paragraph" w:styleId="BodyText3">
    <w:name w:val="Body Text 3"/>
    <w:basedOn w:val="Normal"/>
    <w:link w:val="BodyText3Char"/>
    <w:semiHidden/>
    <w:rsid w:val="00914640"/>
    <w:rPr>
      <w:b/>
      <w:bCs/>
      <w:sz w:val="22"/>
    </w:rPr>
  </w:style>
  <w:style w:type="character" w:customStyle="1" w:styleId="BodyText3Char">
    <w:name w:val="Body Text 3 Char"/>
    <w:basedOn w:val="DefaultParagraphFont"/>
    <w:link w:val="BodyText3"/>
    <w:semiHidden/>
    <w:rsid w:val="00914640"/>
    <w:rPr>
      <w:rFonts w:ascii="Times New Roman" w:eastAsia="Times New Roman" w:hAnsi="Times New Roman" w:cs="Times New Roman"/>
      <w:b/>
      <w:bCs/>
      <w:szCs w:val="24"/>
    </w:rPr>
  </w:style>
  <w:style w:type="paragraph" w:customStyle="1" w:styleId="p1">
    <w:name w:val="p1"/>
    <w:basedOn w:val="Normal"/>
    <w:rsid w:val="00914640"/>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914640"/>
    <w:rPr>
      <w:sz w:val="20"/>
      <w:szCs w:val="20"/>
    </w:rPr>
  </w:style>
  <w:style w:type="paragraph" w:styleId="TOC1">
    <w:name w:val="toc 1"/>
    <w:basedOn w:val="Normal"/>
    <w:autoRedefine/>
    <w:uiPriority w:val="39"/>
    <w:rsid w:val="00914640"/>
    <w:pPr>
      <w:tabs>
        <w:tab w:val="right" w:leader="dot" w:pos="9350"/>
      </w:tabs>
      <w:spacing w:before="120" w:after="120"/>
    </w:pPr>
    <w:rPr>
      <w:b/>
      <w:bCs/>
      <w:caps/>
      <w:noProof/>
    </w:rPr>
  </w:style>
  <w:style w:type="paragraph" w:styleId="TOC2">
    <w:name w:val="toc 2"/>
    <w:basedOn w:val="Normal"/>
    <w:next w:val="Normal"/>
    <w:autoRedefine/>
    <w:uiPriority w:val="39"/>
    <w:rsid w:val="00914640"/>
    <w:pPr>
      <w:tabs>
        <w:tab w:val="left" w:pos="900"/>
        <w:tab w:val="right" w:leader="dot" w:pos="9336"/>
      </w:tabs>
      <w:ind w:left="240"/>
    </w:pPr>
    <w:rPr>
      <w:bCs/>
      <w:noProof/>
    </w:rPr>
  </w:style>
  <w:style w:type="character" w:customStyle="1" w:styleId="TOC2Char">
    <w:name w:val="TOC 2 Char"/>
    <w:rsid w:val="00914640"/>
    <w:rPr>
      <w:noProof/>
      <w:sz w:val="24"/>
      <w:szCs w:val="24"/>
      <w:lang w:val="en-US" w:eastAsia="en-US" w:bidi="ar-SA"/>
    </w:rPr>
  </w:style>
  <w:style w:type="paragraph" w:styleId="TOC3">
    <w:name w:val="toc 3"/>
    <w:basedOn w:val="Normal"/>
    <w:next w:val="Normal"/>
    <w:autoRedefine/>
    <w:uiPriority w:val="39"/>
    <w:rsid w:val="00914640"/>
    <w:pPr>
      <w:ind w:left="480"/>
    </w:pPr>
    <w:rPr>
      <w:i/>
      <w:iCs/>
    </w:rPr>
  </w:style>
  <w:style w:type="paragraph" w:styleId="TOC4">
    <w:name w:val="toc 4"/>
    <w:basedOn w:val="Normal"/>
    <w:next w:val="Normal"/>
    <w:autoRedefine/>
    <w:uiPriority w:val="39"/>
    <w:rsid w:val="00914640"/>
    <w:pPr>
      <w:ind w:left="720"/>
    </w:pPr>
    <w:rPr>
      <w:szCs w:val="21"/>
    </w:rPr>
  </w:style>
  <w:style w:type="paragraph" w:styleId="TOC5">
    <w:name w:val="toc 5"/>
    <w:basedOn w:val="Normal"/>
    <w:next w:val="Normal"/>
    <w:autoRedefine/>
    <w:uiPriority w:val="39"/>
    <w:rsid w:val="00914640"/>
    <w:pPr>
      <w:ind w:left="960"/>
    </w:pPr>
    <w:rPr>
      <w:szCs w:val="21"/>
    </w:rPr>
  </w:style>
  <w:style w:type="paragraph" w:styleId="TOC6">
    <w:name w:val="toc 6"/>
    <w:basedOn w:val="Normal"/>
    <w:next w:val="Normal"/>
    <w:autoRedefine/>
    <w:uiPriority w:val="39"/>
    <w:rsid w:val="00914640"/>
    <w:pPr>
      <w:ind w:left="1200"/>
    </w:pPr>
    <w:rPr>
      <w:szCs w:val="21"/>
    </w:rPr>
  </w:style>
  <w:style w:type="paragraph" w:styleId="TOC7">
    <w:name w:val="toc 7"/>
    <w:basedOn w:val="Normal"/>
    <w:next w:val="Normal"/>
    <w:autoRedefine/>
    <w:uiPriority w:val="39"/>
    <w:rsid w:val="00914640"/>
    <w:pPr>
      <w:ind w:left="1440"/>
    </w:pPr>
    <w:rPr>
      <w:szCs w:val="21"/>
    </w:rPr>
  </w:style>
  <w:style w:type="paragraph" w:styleId="TOC8">
    <w:name w:val="toc 8"/>
    <w:basedOn w:val="Normal"/>
    <w:next w:val="Normal"/>
    <w:autoRedefine/>
    <w:uiPriority w:val="39"/>
    <w:rsid w:val="00914640"/>
    <w:pPr>
      <w:ind w:left="1680"/>
    </w:pPr>
    <w:rPr>
      <w:szCs w:val="21"/>
    </w:rPr>
  </w:style>
  <w:style w:type="paragraph" w:styleId="TOC9">
    <w:name w:val="toc 9"/>
    <w:basedOn w:val="Normal"/>
    <w:next w:val="Normal"/>
    <w:autoRedefine/>
    <w:uiPriority w:val="39"/>
    <w:rsid w:val="00914640"/>
    <w:pPr>
      <w:ind w:left="1920"/>
    </w:pPr>
    <w:rPr>
      <w:szCs w:val="21"/>
    </w:rPr>
  </w:style>
  <w:style w:type="paragraph" w:customStyle="1" w:styleId="Legal3">
    <w:name w:val="Legal 3"/>
    <w:basedOn w:val="Normal"/>
    <w:rsid w:val="00914640"/>
    <w:pPr>
      <w:widowControl w:val="0"/>
      <w:numPr>
        <w:ilvl w:val="2"/>
        <w:numId w:val="1"/>
      </w:numPr>
      <w:ind w:left="720" w:hanging="720"/>
      <w:outlineLvl w:val="2"/>
    </w:pPr>
    <w:rPr>
      <w:snapToGrid w:val="0"/>
      <w:szCs w:val="20"/>
    </w:rPr>
  </w:style>
  <w:style w:type="paragraph" w:customStyle="1" w:styleId="Paragraph2">
    <w:name w:val="Paragraph[2]"/>
    <w:basedOn w:val="Normal"/>
    <w:rsid w:val="00914640"/>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914640"/>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914640"/>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914640"/>
    <w:rPr>
      <w:color w:val="800080"/>
      <w:u w:val="single"/>
    </w:rPr>
  </w:style>
  <w:style w:type="paragraph" w:styleId="Title">
    <w:name w:val="Title"/>
    <w:basedOn w:val="Normal"/>
    <w:link w:val="TitleChar"/>
    <w:qFormat/>
    <w:rsid w:val="00914640"/>
    <w:pPr>
      <w:widowControl w:val="0"/>
      <w:autoSpaceDE w:val="0"/>
      <w:autoSpaceDN w:val="0"/>
      <w:adjustRightInd w:val="0"/>
      <w:jc w:val="center"/>
    </w:pPr>
    <w:rPr>
      <w:u w:val="single"/>
    </w:rPr>
  </w:style>
  <w:style w:type="character" w:customStyle="1" w:styleId="TitleChar">
    <w:name w:val="Title Char"/>
    <w:basedOn w:val="DefaultParagraphFont"/>
    <w:link w:val="Title"/>
    <w:rsid w:val="00914640"/>
    <w:rPr>
      <w:rFonts w:ascii="Times New Roman" w:eastAsia="Times New Roman" w:hAnsi="Times New Roman" w:cs="Times New Roman"/>
      <w:sz w:val="24"/>
      <w:szCs w:val="24"/>
      <w:u w:val="single"/>
    </w:rPr>
  </w:style>
  <w:style w:type="paragraph" w:styleId="Subtitle">
    <w:name w:val="Subtitle"/>
    <w:basedOn w:val="Normal"/>
    <w:link w:val="SubtitleChar"/>
    <w:qFormat/>
    <w:rsid w:val="00914640"/>
    <w:pPr>
      <w:jc w:val="center"/>
    </w:pPr>
    <w:rPr>
      <w:b/>
      <w:bCs/>
      <w:sz w:val="32"/>
    </w:rPr>
  </w:style>
  <w:style w:type="character" w:customStyle="1" w:styleId="SubtitleChar">
    <w:name w:val="Subtitle Char"/>
    <w:basedOn w:val="DefaultParagraphFont"/>
    <w:link w:val="Subtitle"/>
    <w:rsid w:val="00914640"/>
    <w:rPr>
      <w:rFonts w:ascii="Times New Roman" w:eastAsia="Times New Roman" w:hAnsi="Times New Roman" w:cs="Times New Roman"/>
      <w:b/>
      <w:bCs/>
      <w:sz w:val="32"/>
      <w:szCs w:val="24"/>
    </w:rPr>
  </w:style>
  <w:style w:type="paragraph" w:styleId="Caption">
    <w:name w:val="caption"/>
    <w:basedOn w:val="Normal"/>
    <w:next w:val="Normal"/>
    <w:qFormat/>
    <w:rsid w:val="00914640"/>
    <w:pPr>
      <w:jc w:val="center"/>
    </w:pPr>
    <w:rPr>
      <w:rFonts w:ascii="Times New (W1)" w:hAnsi="Times New (W1)"/>
      <w:smallCaps/>
      <w:sz w:val="48"/>
    </w:rPr>
  </w:style>
  <w:style w:type="paragraph" w:customStyle="1" w:styleId="Level1">
    <w:name w:val="Level 1"/>
    <w:basedOn w:val="Normal"/>
    <w:rsid w:val="00914640"/>
    <w:pPr>
      <w:widowControl w:val="0"/>
      <w:numPr>
        <w:numId w:val="5"/>
      </w:numPr>
      <w:autoSpaceDE w:val="0"/>
      <w:autoSpaceDN w:val="0"/>
      <w:adjustRightInd w:val="0"/>
      <w:ind w:left="720" w:hanging="720"/>
      <w:outlineLvl w:val="0"/>
    </w:pPr>
  </w:style>
  <w:style w:type="character" w:styleId="CommentReference">
    <w:name w:val="annotation reference"/>
    <w:uiPriority w:val="99"/>
    <w:rsid w:val="00914640"/>
    <w:rPr>
      <w:sz w:val="16"/>
      <w:szCs w:val="16"/>
    </w:rPr>
  </w:style>
  <w:style w:type="paragraph" w:styleId="CommentText">
    <w:name w:val="annotation text"/>
    <w:basedOn w:val="Normal"/>
    <w:link w:val="CommentTextChar"/>
    <w:uiPriority w:val="99"/>
    <w:semiHidden/>
    <w:rsid w:val="00914640"/>
    <w:rPr>
      <w:sz w:val="20"/>
      <w:szCs w:val="20"/>
    </w:rPr>
  </w:style>
  <w:style w:type="character" w:customStyle="1" w:styleId="CommentTextChar">
    <w:name w:val="Comment Text Char"/>
    <w:basedOn w:val="DefaultParagraphFont"/>
    <w:link w:val="CommentText"/>
    <w:uiPriority w:val="99"/>
    <w:semiHidden/>
    <w:rsid w:val="00914640"/>
    <w:rPr>
      <w:rFonts w:ascii="Times New Roman" w:eastAsia="Times New Roman" w:hAnsi="Times New Roman" w:cs="Times New Roman"/>
      <w:sz w:val="20"/>
      <w:szCs w:val="20"/>
    </w:rPr>
  </w:style>
  <w:style w:type="paragraph" w:styleId="Date">
    <w:name w:val="Date"/>
    <w:basedOn w:val="Normal"/>
    <w:next w:val="Normal"/>
    <w:link w:val="DateChar"/>
    <w:semiHidden/>
    <w:rsid w:val="00914640"/>
    <w:pPr>
      <w:widowControl w:val="0"/>
    </w:pPr>
    <w:rPr>
      <w:snapToGrid w:val="0"/>
      <w:szCs w:val="20"/>
    </w:rPr>
  </w:style>
  <w:style w:type="character" w:customStyle="1" w:styleId="DateChar">
    <w:name w:val="Date Char"/>
    <w:basedOn w:val="DefaultParagraphFont"/>
    <w:link w:val="Date"/>
    <w:semiHidden/>
    <w:rsid w:val="00914640"/>
    <w:rPr>
      <w:rFonts w:ascii="Times New Roman" w:eastAsia="Times New Roman" w:hAnsi="Times New Roman" w:cs="Times New Roman"/>
      <w:snapToGrid w:val="0"/>
      <w:sz w:val="24"/>
      <w:szCs w:val="20"/>
    </w:rPr>
  </w:style>
  <w:style w:type="paragraph" w:customStyle="1" w:styleId="Legal2">
    <w:name w:val="Legal 2"/>
    <w:basedOn w:val="Normal"/>
    <w:rsid w:val="00914640"/>
    <w:pPr>
      <w:widowControl w:val="0"/>
      <w:ind w:left="720" w:hanging="720"/>
    </w:pPr>
    <w:rPr>
      <w:snapToGrid w:val="0"/>
      <w:szCs w:val="20"/>
    </w:rPr>
  </w:style>
  <w:style w:type="paragraph" w:customStyle="1" w:styleId="Paragraph4">
    <w:name w:val="Paragraph[4]"/>
    <w:basedOn w:val="Normal"/>
    <w:rsid w:val="00914640"/>
    <w:pPr>
      <w:widowControl w:val="0"/>
      <w:outlineLvl w:val="3"/>
    </w:pPr>
    <w:rPr>
      <w:snapToGrid w:val="0"/>
      <w:szCs w:val="20"/>
    </w:rPr>
  </w:style>
  <w:style w:type="paragraph" w:styleId="List3">
    <w:name w:val="List 3"/>
    <w:basedOn w:val="Normal"/>
    <w:semiHidden/>
    <w:rsid w:val="00914640"/>
    <w:pPr>
      <w:widowControl w:val="0"/>
      <w:ind w:left="1080" w:hanging="360"/>
    </w:pPr>
    <w:rPr>
      <w:snapToGrid w:val="0"/>
      <w:szCs w:val="20"/>
    </w:rPr>
  </w:style>
  <w:style w:type="paragraph" w:styleId="List5">
    <w:name w:val="List 5"/>
    <w:basedOn w:val="Normal"/>
    <w:semiHidden/>
    <w:rsid w:val="00914640"/>
    <w:pPr>
      <w:widowControl w:val="0"/>
      <w:ind w:left="1800" w:hanging="360"/>
    </w:pPr>
    <w:rPr>
      <w:snapToGrid w:val="0"/>
      <w:szCs w:val="20"/>
    </w:rPr>
  </w:style>
  <w:style w:type="paragraph" w:customStyle="1" w:styleId="Level4">
    <w:name w:val="Level 4"/>
    <w:basedOn w:val="Normal"/>
    <w:rsid w:val="00914640"/>
    <w:pPr>
      <w:widowControl w:val="0"/>
      <w:ind w:left="2880" w:hanging="720"/>
    </w:pPr>
    <w:rPr>
      <w:snapToGrid w:val="0"/>
      <w:szCs w:val="20"/>
    </w:rPr>
  </w:style>
  <w:style w:type="paragraph" w:customStyle="1" w:styleId="Paragraph1">
    <w:name w:val="Paragraph[1]"/>
    <w:basedOn w:val="Normal"/>
    <w:rsid w:val="00914640"/>
    <w:pPr>
      <w:widowControl w:val="0"/>
      <w:ind w:left="720" w:hanging="720"/>
    </w:pPr>
    <w:rPr>
      <w:snapToGrid w:val="0"/>
      <w:szCs w:val="20"/>
    </w:rPr>
  </w:style>
  <w:style w:type="paragraph" w:styleId="List">
    <w:name w:val="List"/>
    <w:basedOn w:val="Normal"/>
    <w:semiHidden/>
    <w:rsid w:val="00914640"/>
    <w:pPr>
      <w:widowControl w:val="0"/>
      <w:ind w:left="360" w:hanging="360"/>
    </w:pPr>
    <w:rPr>
      <w:snapToGrid w:val="0"/>
      <w:szCs w:val="20"/>
    </w:rPr>
  </w:style>
  <w:style w:type="paragraph" w:styleId="List2">
    <w:name w:val="List 2"/>
    <w:basedOn w:val="Normal"/>
    <w:semiHidden/>
    <w:rsid w:val="00914640"/>
    <w:pPr>
      <w:widowControl w:val="0"/>
      <w:ind w:left="720" w:hanging="360"/>
    </w:pPr>
    <w:rPr>
      <w:snapToGrid w:val="0"/>
      <w:szCs w:val="20"/>
    </w:rPr>
  </w:style>
  <w:style w:type="paragraph" w:styleId="List4">
    <w:name w:val="List 4"/>
    <w:basedOn w:val="Normal"/>
    <w:semiHidden/>
    <w:rsid w:val="00914640"/>
    <w:pPr>
      <w:widowControl w:val="0"/>
      <w:ind w:left="1440" w:hanging="360"/>
    </w:pPr>
    <w:rPr>
      <w:snapToGrid w:val="0"/>
      <w:szCs w:val="20"/>
    </w:rPr>
  </w:style>
  <w:style w:type="paragraph" w:customStyle="1" w:styleId="ReferenceLine">
    <w:name w:val="Reference Line"/>
    <w:basedOn w:val="BodyText"/>
    <w:rsid w:val="00914640"/>
    <w:pPr>
      <w:widowControl w:val="0"/>
    </w:pPr>
    <w:rPr>
      <w:b/>
      <w:snapToGrid w:val="0"/>
      <w:sz w:val="24"/>
      <w:szCs w:val="20"/>
    </w:rPr>
  </w:style>
  <w:style w:type="paragraph" w:customStyle="1" w:styleId="Text">
    <w:name w:val="Text"/>
    <w:rsid w:val="00914640"/>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14640"/>
    <w:pPr>
      <w:tabs>
        <w:tab w:val="left" w:pos="720"/>
      </w:tabs>
      <w:spacing w:after="60"/>
      <w:ind w:left="432" w:hanging="432"/>
    </w:pPr>
  </w:style>
  <w:style w:type="paragraph" w:customStyle="1" w:styleId="list-1stlevel0">
    <w:name w:val="list-1stlevel"/>
    <w:basedOn w:val="Normal"/>
    <w:rsid w:val="00914640"/>
    <w:pPr>
      <w:spacing w:before="100" w:beforeAutospacing="1" w:after="100" w:afterAutospacing="1"/>
    </w:pPr>
  </w:style>
  <w:style w:type="paragraph" w:customStyle="1" w:styleId="BulletSingle">
    <w:name w:val="Bullet Single"/>
    <w:basedOn w:val="Normal"/>
    <w:rsid w:val="00914640"/>
    <w:pPr>
      <w:numPr>
        <w:numId w:val="16"/>
      </w:numPr>
      <w:tabs>
        <w:tab w:val="clear" w:pos="360"/>
        <w:tab w:val="num" w:pos="1080"/>
      </w:tabs>
      <w:ind w:left="1080"/>
    </w:pPr>
    <w:rPr>
      <w:szCs w:val="20"/>
    </w:rPr>
  </w:style>
  <w:style w:type="paragraph" w:customStyle="1" w:styleId="Dash1">
    <w:name w:val="Dash 1"/>
    <w:basedOn w:val="Normal"/>
    <w:rsid w:val="00914640"/>
    <w:pPr>
      <w:numPr>
        <w:numId w:val="18"/>
      </w:numPr>
      <w:tabs>
        <w:tab w:val="clear" w:pos="1080"/>
      </w:tabs>
      <w:ind w:left="1440" w:hanging="378"/>
    </w:pPr>
    <w:rPr>
      <w:szCs w:val="20"/>
    </w:rPr>
  </w:style>
  <w:style w:type="paragraph" w:customStyle="1" w:styleId="LEVEL1HEADING">
    <w:name w:val="LEVEL 1) HEADING"/>
    <w:basedOn w:val="RFP"/>
    <w:rsid w:val="00914640"/>
    <w:pPr>
      <w:numPr>
        <w:numId w:val="19"/>
      </w:numPr>
      <w:spacing w:after="240"/>
    </w:pPr>
    <w:rPr>
      <w:b w:val="0"/>
      <w:bCs w:val="0"/>
    </w:rPr>
  </w:style>
  <w:style w:type="paragraph" w:customStyle="1" w:styleId="RFP">
    <w:name w:val="RFP"/>
    <w:rsid w:val="00914640"/>
    <w:pPr>
      <w:spacing w:after="0" w:line="240" w:lineRule="auto"/>
      <w:ind w:left="72"/>
    </w:pPr>
    <w:rPr>
      <w:rFonts w:ascii="Times New Roman" w:eastAsia="Times New Roman" w:hAnsi="Times New Roman" w:cs="Times New Roman"/>
      <w:b/>
      <w:bCs/>
      <w:sz w:val="24"/>
      <w:szCs w:val="20"/>
    </w:rPr>
  </w:style>
  <w:style w:type="paragraph" w:styleId="ListNumber">
    <w:name w:val="List Number"/>
    <w:basedOn w:val="Normal"/>
    <w:semiHidden/>
    <w:rsid w:val="00914640"/>
    <w:pPr>
      <w:widowControl w:val="0"/>
      <w:numPr>
        <w:numId w:val="6"/>
      </w:numPr>
    </w:pPr>
    <w:rPr>
      <w:snapToGrid w:val="0"/>
      <w:szCs w:val="20"/>
    </w:rPr>
  </w:style>
  <w:style w:type="paragraph" w:customStyle="1" w:styleId="list1">
    <w:name w:val="list (1)"/>
    <w:basedOn w:val="ListNumber"/>
    <w:next w:val="Normal"/>
    <w:rsid w:val="00914640"/>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914640"/>
    <w:pPr>
      <w:widowControl w:val="0"/>
      <w:numPr>
        <w:numId w:val="7"/>
      </w:numPr>
    </w:pPr>
    <w:rPr>
      <w:snapToGrid w:val="0"/>
      <w:szCs w:val="20"/>
    </w:rPr>
  </w:style>
  <w:style w:type="paragraph" w:styleId="ListBullet2">
    <w:name w:val="List Bullet 2"/>
    <w:basedOn w:val="Normal"/>
    <w:autoRedefine/>
    <w:semiHidden/>
    <w:rsid w:val="00914640"/>
    <w:pPr>
      <w:numPr>
        <w:numId w:val="8"/>
      </w:numPr>
    </w:pPr>
    <w:rPr>
      <w:sz w:val="22"/>
      <w:szCs w:val="20"/>
    </w:rPr>
  </w:style>
  <w:style w:type="paragraph" w:styleId="ListBullet3">
    <w:name w:val="List Bullet 3"/>
    <w:basedOn w:val="Normal"/>
    <w:autoRedefine/>
    <w:semiHidden/>
    <w:rsid w:val="00914640"/>
    <w:pPr>
      <w:numPr>
        <w:numId w:val="9"/>
      </w:numPr>
    </w:pPr>
    <w:rPr>
      <w:sz w:val="22"/>
      <w:szCs w:val="20"/>
    </w:rPr>
  </w:style>
  <w:style w:type="paragraph" w:styleId="ListBullet4">
    <w:name w:val="List Bullet 4"/>
    <w:basedOn w:val="Normal"/>
    <w:autoRedefine/>
    <w:semiHidden/>
    <w:rsid w:val="00914640"/>
    <w:pPr>
      <w:widowControl w:val="0"/>
      <w:numPr>
        <w:numId w:val="10"/>
      </w:numPr>
    </w:pPr>
    <w:rPr>
      <w:snapToGrid w:val="0"/>
      <w:szCs w:val="20"/>
    </w:rPr>
  </w:style>
  <w:style w:type="paragraph" w:styleId="ListBullet5">
    <w:name w:val="List Bullet 5"/>
    <w:basedOn w:val="Normal"/>
    <w:autoRedefine/>
    <w:semiHidden/>
    <w:rsid w:val="00914640"/>
    <w:pPr>
      <w:widowControl w:val="0"/>
      <w:numPr>
        <w:numId w:val="11"/>
      </w:numPr>
    </w:pPr>
    <w:rPr>
      <w:snapToGrid w:val="0"/>
      <w:szCs w:val="20"/>
    </w:rPr>
  </w:style>
  <w:style w:type="paragraph" w:styleId="ListNumber2">
    <w:name w:val="List Number 2"/>
    <w:basedOn w:val="Normal"/>
    <w:semiHidden/>
    <w:rsid w:val="00914640"/>
    <w:pPr>
      <w:widowControl w:val="0"/>
      <w:numPr>
        <w:numId w:val="12"/>
      </w:numPr>
    </w:pPr>
    <w:rPr>
      <w:snapToGrid w:val="0"/>
      <w:szCs w:val="20"/>
    </w:rPr>
  </w:style>
  <w:style w:type="paragraph" w:styleId="ListNumber3">
    <w:name w:val="List Number 3"/>
    <w:basedOn w:val="Normal"/>
    <w:semiHidden/>
    <w:rsid w:val="00914640"/>
    <w:pPr>
      <w:widowControl w:val="0"/>
      <w:numPr>
        <w:numId w:val="13"/>
      </w:numPr>
    </w:pPr>
    <w:rPr>
      <w:snapToGrid w:val="0"/>
      <w:szCs w:val="20"/>
    </w:rPr>
  </w:style>
  <w:style w:type="paragraph" w:styleId="ListNumber4">
    <w:name w:val="List Number 4"/>
    <w:basedOn w:val="Normal"/>
    <w:semiHidden/>
    <w:rsid w:val="00914640"/>
    <w:pPr>
      <w:widowControl w:val="0"/>
      <w:numPr>
        <w:numId w:val="14"/>
      </w:numPr>
    </w:pPr>
    <w:rPr>
      <w:snapToGrid w:val="0"/>
      <w:szCs w:val="20"/>
    </w:rPr>
  </w:style>
  <w:style w:type="paragraph" w:styleId="ListNumber5">
    <w:name w:val="List Number 5"/>
    <w:basedOn w:val="Normal"/>
    <w:semiHidden/>
    <w:rsid w:val="00914640"/>
    <w:pPr>
      <w:widowControl w:val="0"/>
      <w:numPr>
        <w:numId w:val="15"/>
      </w:numPr>
    </w:pPr>
    <w:rPr>
      <w:snapToGrid w:val="0"/>
      <w:szCs w:val="20"/>
    </w:rPr>
  </w:style>
  <w:style w:type="paragraph" w:customStyle="1" w:styleId="SECTIONHEADING">
    <w:name w:val="SECTION HEADING"/>
    <w:basedOn w:val="Legal1"/>
    <w:rsid w:val="00914640"/>
    <w:pPr>
      <w:numPr>
        <w:ilvl w:val="1"/>
        <w:numId w:val="17"/>
      </w:numPr>
      <w:spacing w:after="240"/>
      <w:jc w:val="center"/>
    </w:pPr>
    <w:rPr>
      <w:b/>
      <w:bCs/>
    </w:rPr>
  </w:style>
  <w:style w:type="paragraph" w:customStyle="1" w:styleId="Legal1">
    <w:name w:val="Legal 1"/>
    <w:basedOn w:val="Normal"/>
    <w:rsid w:val="00914640"/>
    <w:pPr>
      <w:widowControl w:val="0"/>
      <w:ind w:left="720" w:hanging="720"/>
    </w:pPr>
    <w:rPr>
      <w:snapToGrid w:val="0"/>
      <w:szCs w:val="20"/>
    </w:rPr>
  </w:style>
  <w:style w:type="paragraph" w:customStyle="1" w:styleId="Tablebullets">
    <w:name w:val="Table bullets"/>
    <w:basedOn w:val="Normal"/>
    <w:rsid w:val="00914640"/>
    <w:pPr>
      <w:numPr>
        <w:numId w:val="21"/>
      </w:numPr>
    </w:pPr>
    <w:rPr>
      <w:sz w:val="22"/>
      <w:szCs w:val="20"/>
    </w:rPr>
  </w:style>
  <w:style w:type="paragraph" w:customStyle="1" w:styleId="p3">
    <w:name w:val="p3"/>
    <w:basedOn w:val="Normal"/>
    <w:rsid w:val="00914640"/>
    <w:pPr>
      <w:spacing w:before="100" w:beforeAutospacing="1" w:after="100" w:afterAutospacing="1"/>
    </w:pPr>
    <w:rPr>
      <w:sz w:val="20"/>
      <w:szCs w:val="20"/>
    </w:rPr>
  </w:style>
  <w:style w:type="paragraph" w:customStyle="1" w:styleId="p2">
    <w:name w:val="p2"/>
    <w:basedOn w:val="Normal"/>
    <w:rsid w:val="00914640"/>
    <w:pPr>
      <w:spacing w:before="100" w:beforeAutospacing="1" w:after="100" w:afterAutospacing="1"/>
    </w:pPr>
    <w:rPr>
      <w:rFonts w:ascii="Arial Unicode MS" w:hAnsi="Arial Unicode MS"/>
      <w:sz w:val="20"/>
      <w:szCs w:val="20"/>
    </w:rPr>
  </w:style>
  <w:style w:type="paragraph" w:customStyle="1" w:styleId="p4">
    <w:name w:val="p4"/>
    <w:basedOn w:val="Normal"/>
    <w:rsid w:val="00914640"/>
    <w:pPr>
      <w:spacing w:before="100" w:beforeAutospacing="1" w:after="100" w:afterAutospacing="1"/>
    </w:pPr>
    <w:rPr>
      <w:sz w:val="20"/>
      <w:szCs w:val="20"/>
    </w:rPr>
  </w:style>
  <w:style w:type="paragraph" w:customStyle="1" w:styleId="labordes">
    <w:name w:val="labordes"/>
    <w:basedOn w:val="Normal"/>
    <w:rsid w:val="00914640"/>
    <w:pPr>
      <w:jc w:val="both"/>
    </w:pPr>
    <w:rPr>
      <w:sz w:val="22"/>
      <w:szCs w:val="20"/>
    </w:rPr>
  </w:style>
  <w:style w:type="paragraph" w:customStyle="1" w:styleId="Bullet">
    <w:name w:val="Bullet"/>
    <w:basedOn w:val="Default"/>
    <w:next w:val="Default"/>
    <w:rsid w:val="00914640"/>
    <w:rPr>
      <w:rFonts w:cs="Times New Roman"/>
      <w:color w:val="auto"/>
      <w:sz w:val="20"/>
    </w:rPr>
  </w:style>
  <w:style w:type="paragraph" w:customStyle="1" w:styleId="Default">
    <w:name w:val="Default"/>
    <w:rsid w:val="009146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semiHidden/>
    <w:rsid w:val="00914640"/>
    <w:rPr>
      <w:rFonts w:ascii="Tahoma" w:hAnsi="Tahoma" w:cs="Tahoma"/>
      <w:sz w:val="16"/>
      <w:szCs w:val="16"/>
    </w:rPr>
  </w:style>
  <w:style w:type="character" w:customStyle="1" w:styleId="BalloonTextChar">
    <w:name w:val="Balloon Text Char"/>
    <w:basedOn w:val="DefaultParagraphFont"/>
    <w:link w:val="BalloonText"/>
    <w:semiHidden/>
    <w:rsid w:val="00914640"/>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914640"/>
    <w:rPr>
      <w:b/>
      <w:bCs/>
    </w:rPr>
  </w:style>
  <w:style w:type="character" w:customStyle="1" w:styleId="CommentSubjectChar">
    <w:name w:val="Comment Subject Char"/>
    <w:basedOn w:val="CommentTextChar"/>
    <w:link w:val="CommentSubject"/>
    <w:semiHidden/>
    <w:rsid w:val="00914640"/>
    <w:rPr>
      <w:rFonts w:ascii="Times New Roman" w:eastAsia="Times New Roman" w:hAnsi="Times New Roman" w:cs="Times New Roman"/>
      <w:b/>
      <w:bCs/>
      <w:sz w:val="20"/>
      <w:szCs w:val="20"/>
    </w:rPr>
  </w:style>
  <w:style w:type="paragraph" w:customStyle="1" w:styleId="BulletDouble">
    <w:name w:val="Bullet Double"/>
    <w:basedOn w:val="Normal"/>
    <w:rsid w:val="00914640"/>
    <w:pPr>
      <w:spacing w:after="180"/>
    </w:pPr>
    <w:rPr>
      <w:szCs w:val="20"/>
    </w:rPr>
  </w:style>
  <w:style w:type="paragraph" w:customStyle="1" w:styleId="xl24">
    <w:name w:val="xl24"/>
    <w:basedOn w:val="Normal"/>
    <w:rsid w:val="00914640"/>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914640"/>
    <w:pPr>
      <w:numPr>
        <w:numId w:val="0"/>
      </w:numPr>
      <w:spacing w:before="240" w:after="60"/>
    </w:pPr>
    <w:rPr>
      <w:rFonts w:eastAsia="MS Mincho"/>
      <w:sz w:val="24"/>
    </w:rPr>
  </w:style>
  <w:style w:type="paragraph" w:customStyle="1" w:styleId="2aAttachmentHeading">
    <w:name w:val="2a AttachmentHeading"/>
    <w:basedOn w:val="Heading2"/>
    <w:qFormat/>
    <w:rsid w:val="00914640"/>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914640"/>
    <w:rPr>
      <w:b/>
      <w:sz w:val="24"/>
      <w:lang w:val="en-US" w:eastAsia="en-US" w:bidi="ar-SA"/>
    </w:rPr>
  </w:style>
  <w:style w:type="paragraph" w:customStyle="1" w:styleId="Style">
    <w:name w:val="Style"/>
    <w:rsid w:val="009146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nhideWhenUsed/>
    <w:rsid w:val="00914640"/>
    <w:pPr>
      <w:spacing w:before="100" w:beforeAutospacing="1" w:after="100" w:afterAutospacing="1"/>
    </w:pPr>
  </w:style>
  <w:style w:type="character" w:styleId="Emphasis">
    <w:name w:val="Emphasis"/>
    <w:qFormat/>
    <w:rsid w:val="00914640"/>
    <w:rPr>
      <w:i/>
      <w:iCs/>
    </w:rPr>
  </w:style>
  <w:style w:type="paragraph" w:styleId="HTMLPreformatted">
    <w:name w:val="HTML Preformatted"/>
    <w:basedOn w:val="Normal"/>
    <w:link w:val="HTMLPreformattedChar"/>
    <w:semiHidden/>
    <w:rsid w:val="00914640"/>
    <w:rPr>
      <w:rFonts w:ascii="Courier New" w:hAnsi="Courier New"/>
      <w:sz w:val="20"/>
      <w:szCs w:val="20"/>
    </w:rPr>
  </w:style>
  <w:style w:type="character" w:customStyle="1" w:styleId="HTMLPreformattedChar">
    <w:name w:val="HTML Preformatted Char"/>
    <w:basedOn w:val="DefaultParagraphFont"/>
    <w:link w:val="HTMLPreformatted"/>
    <w:semiHidden/>
    <w:rsid w:val="00914640"/>
    <w:rPr>
      <w:rFonts w:ascii="Courier New" w:eastAsia="Times New Roman" w:hAnsi="Courier New" w:cs="Times New Roman"/>
      <w:sz w:val="20"/>
      <w:szCs w:val="20"/>
    </w:rPr>
  </w:style>
  <w:style w:type="paragraph" w:customStyle="1" w:styleId="RT">
    <w:name w:val="RT"/>
    <w:basedOn w:val="Normal"/>
    <w:next w:val="P10"/>
    <w:rsid w:val="00914640"/>
    <w:pPr>
      <w:spacing w:before="140"/>
      <w:ind w:left="533" w:hanging="533"/>
    </w:pPr>
    <w:rPr>
      <w:b/>
    </w:rPr>
  </w:style>
  <w:style w:type="paragraph" w:customStyle="1" w:styleId="P10">
    <w:name w:val="P1"/>
    <w:basedOn w:val="Normal"/>
    <w:rsid w:val="00914640"/>
    <w:pPr>
      <w:ind w:firstLine="216"/>
    </w:pPr>
    <w:rPr>
      <w:sz w:val="18"/>
    </w:rPr>
  </w:style>
  <w:style w:type="paragraph" w:customStyle="1" w:styleId="P20">
    <w:name w:val="P2"/>
    <w:basedOn w:val="Normal"/>
    <w:rsid w:val="00914640"/>
    <w:pPr>
      <w:ind w:firstLine="432"/>
    </w:pPr>
    <w:rPr>
      <w:sz w:val="18"/>
    </w:rPr>
  </w:style>
  <w:style w:type="paragraph" w:customStyle="1" w:styleId="P30">
    <w:name w:val="P3"/>
    <w:basedOn w:val="Normal"/>
    <w:rsid w:val="00914640"/>
    <w:pPr>
      <w:ind w:firstLine="648"/>
    </w:pPr>
    <w:rPr>
      <w:sz w:val="18"/>
    </w:rPr>
  </w:style>
  <w:style w:type="paragraph" w:customStyle="1" w:styleId="P40">
    <w:name w:val="P4"/>
    <w:basedOn w:val="Normal"/>
    <w:rsid w:val="00914640"/>
    <w:pPr>
      <w:ind w:firstLine="864"/>
    </w:pPr>
    <w:rPr>
      <w:sz w:val="18"/>
    </w:rPr>
  </w:style>
  <w:style w:type="character" w:customStyle="1" w:styleId="CharChar4">
    <w:name w:val="Char Char4"/>
    <w:rsid w:val="00914640"/>
    <w:rPr>
      <w:sz w:val="22"/>
      <w:szCs w:val="24"/>
      <w:lang w:val="en-US" w:eastAsia="en-US" w:bidi="ar-SA"/>
    </w:rPr>
  </w:style>
  <w:style w:type="paragraph" w:styleId="z-TopofForm">
    <w:name w:val="HTML Top of Form"/>
    <w:basedOn w:val="Normal"/>
    <w:next w:val="Normal"/>
    <w:link w:val="z-TopofFormChar"/>
    <w:hidden/>
    <w:rsid w:val="009146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14640"/>
    <w:rPr>
      <w:rFonts w:ascii="Arial" w:eastAsia="Times New Roman" w:hAnsi="Arial" w:cs="Arial"/>
      <w:vanish/>
      <w:sz w:val="16"/>
      <w:szCs w:val="16"/>
    </w:rPr>
  </w:style>
  <w:style w:type="paragraph" w:styleId="z-BottomofForm">
    <w:name w:val="HTML Bottom of Form"/>
    <w:basedOn w:val="Normal"/>
    <w:next w:val="Normal"/>
    <w:link w:val="z-BottomofFormChar"/>
    <w:hidden/>
    <w:rsid w:val="009146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14640"/>
    <w:rPr>
      <w:rFonts w:ascii="Arial" w:eastAsia="Times New Roman" w:hAnsi="Arial" w:cs="Arial"/>
      <w:vanish/>
      <w:sz w:val="16"/>
      <w:szCs w:val="16"/>
    </w:rPr>
  </w:style>
  <w:style w:type="paragraph" w:styleId="ListParagraph">
    <w:name w:val="List Paragraph"/>
    <w:basedOn w:val="Normal"/>
    <w:qFormat/>
    <w:rsid w:val="00914640"/>
    <w:pPr>
      <w:ind w:left="720"/>
    </w:pPr>
  </w:style>
  <w:style w:type="paragraph" w:styleId="NoSpacing">
    <w:name w:val="No Spacing"/>
    <w:qFormat/>
    <w:rsid w:val="0091464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914640"/>
    <w:rPr>
      <w:rFonts w:ascii="Times New (W1)" w:hAnsi="Times New (W1)"/>
      <w:sz w:val="20"/>
      <w:szCs w:val="20"/>
    </w:rPr>
  </w:style>
  <w:style w:type="character" w:customStyle="1" w:styleId="FootnoteTextChar">
    <w:name w:val="Footnote Text Char"/>
    <w:basedOn w:val="DefaultParagraphFont"/>
    <w:link w:val="FootnoteText"/>
    <w:semiHidden/>
    <w:rsid w:val="00914640"/>
    <w:rPr>
      <w:rFonts w:ascii="Times New (W1)" w:eastAsia="Times New Roman" w:hAnsi="Times New (W1)" w:cs="Times New Roman"/>
      <w:sz w:val="20"/>
      <w:szCs w:val="20"/>
    </w:rPr>
  </w:style>
  <w:style w:type="paragraph" w:styleId="Revision">
    <w:name w:val="Revision"/>
    <w:hidden/>
    <w:semiHidden/>
    <w:rsid w:val="00914640"/>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rsid w:val="00914640"/>
    <w:rPr>
      <w:rFonts w:ascii="Courier New" w:hAnsi="Courier New" w:cs="Courier New"/>
      <w:sz w:val="20"/>
      <w:szCs w:val="20"/>
    </w:rPr>
  </w:style>
  <w:style w:type="character" w:customStyle="1" w:styleId="PlainTextChar">
    <w:name w:val="Plain Text Char"/>
    <w:basedOn w:val="DefaultParagraphFont"/>
    <w:link w:val="PlainText"/>
    <w:semiHidden/>
    <w:rsid w:val="00914640"/>
    <w:rPr>
      <w:rFonts w:ascii="Courier New" w:eastAsia="Times New Roman" w:hAnsi="Courier New" w:cs="Courier New"/>
      <w:sz w:val="20"/>
      <w:szCs w:val="20"/>
    </w:rPr>
  </w:style>
  <w:style w:type="character" w:customStyle="1" w:styleId="apple-converted-space">
    <w:name w:val="apple-converted-space"/>
    <w:rsid w:val="00914640"/>
  </w:style>
  <w:style w:type="character" w:styleId="Strong">
    <w:name w:val="Strong"/>
    <w:qFormat/>
    <w:rsid w:val="00914640"/>
    <w:rPr>
      <w:b/>
      <w:bCs/>
    </w:rPr>
  </w:style>
  <w:style w:type="paragraph" w:customStyle="1" w:styleId="MediumGrid1-Accent21">
    <w:name w:val="Medium Grid 1 - Accent 21"/>
    <w:basedOn w:val="Normal"/>
    <w:qFormat/>
    <w:rsid w:val="00914640"/>
    <w:pPr>
      <w:spacing w:after="200" w:line="276" w:lineRule="auto"/>
      <w:ind w:left="720"/>
    </w:pPr>
    <w:rPr>
      <w:rFonts w:ascii="Arial" w:hAnsi="Arial" w:cs="Arial"/>
    </w:rPr>
  </w:style>
  <w:style w:type="paragraph" w:customStyle="1" w:styleId="ColorfulList-Accent11">
    <w:name w:val="Colorful List - Accent 11"/>
    <w:basedOn w:val="Normal"/>
    <w:rsid w:val="00914640"/>
    <w:pPr>
      <w:ind w:left="720"/>
    </w:pPr>
  </w:style>
  <w:style w:type="paragraph" w:customStyle="1" w:styleId="CommentSubject1">
    <w:name w:val="Comment Subject1"/>
    <w:basedOn w:val="CommentText"/>
    <w:next w:val="CommentText"/>
    <w:rsid w:val="00914640"/>
    <w:rPr>
      <w:b/>
      <w:bCs/>
    </w:rPr>
  </w:style>
  <w:style w:type="character" w:customStyle="1" w:styleId="url">
    <w:name w:val="url"/>
    <w:rsid w:val="00914640"/>
  </w:style>
  <w:style w:type="paragraph" w:customStyle="1" w:styleId="p82">
    <w:name w:val="p82"/>
    <w:basedOn w:val="Normal"/>
    <w:rsid w:val="00914640"/>
    <w:pPr>
      <w:widowControl w:val="0"/>
      <w:tabs>
        <w:tab w:val="left" w:pos="759"/>
        <w:tab w:val="left" w:pos="1162"/>
      </w:tabs>
      <w:autoSpaceDE w:val="0"/>
      <w:autoSpaceDN w:val="0"/>
      <w:adjustRightInd w:val="0"/>
      <w:ind w:left="1162" w:hanging="4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ma.maryland.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ics.com" TargetMode="External"/><Relationship Id="rId12" Type="http://schemas.openxmlformats.org/officeDocument/2006/relationships/hyperlink" Target="mailto:"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mdot.state.md.us" TargetMode="Externa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mbe@mdot.state.md.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A68BA593-D33F-4665-A3CE-FA652668D954}"/>
</file>

<file path=customXml/itemProps2.xml><?xml version="1.0" encoding="utf-8"?>
<ds:datastoreItem xmlns:ds="http://schemas.openxmlformats.org/officeDocument/2006/customXml" ds:itemID="{495455EA-BB65-4B88-AFC8-9B14E377AFD7}"/>
</file>

<file path=customXml/itemProps3.xml><?xml version="1.0" encoding="utf-8"?>
<ds:datastoreItem xmlns:ds="http://schemas.openxmlformats.org/officeDocument/2006/customXml" ds:itemID="{30094155-4C57-4E3F-832A-765A2E2CBD1D}"/>
</file>

<file path=docProps/app.xml><?xml version="1.0" encoding="utf-8"?>
<Properties xmlns="http://schemas.openxmlformats.org/officeDocument/2006/extended-properties" xmlns:vt="http://schemas.openxmlformats.org/officeDocument/2006/docPropsVTypes">
  <Template>Normal</Template>
  <TotalTime>1</TotalTime>
  <Pages>22</Pages>
  <Words>8564</Words>
  <Characters>48819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 Participation D - Forms and Instructions</dc:title>
  <dc:creator>DBM Procurement</dc:creator>
  <cp:lastModifiedBy>Darlene Young</cp:lastModifiedBy>
  <cp:revision>2</cp:revision>
  <dcterms:created xsi:type="dcterms:W3CDTF">2017-10-02T14:40:00Z</dcterms:created>
  <dcterms:modified xsi:type="dcterms:W3CDTF">2017-10-02T14:40:00Z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